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B74" w:rsidRDefault="00A97B74" w:rsidP="00A97B74">
      <w:pPr>
        <w:keepNext/>
        <w:tabs>
          <w:tab w:val="left" w:pos="7965"/>
        </w:tabs>
        <w:outlineLvl w:val="4"/>
        <w:rPr>
          <w:w w:val="100"/>
        </w:rPr>
      </w:pPr>
      <w:r>
        <w:rPr>
          <w:w w:val="100"/>
          <w:szCs w:val="20"/>
        </w:rPr>
        <w:t xml:space="preserve">                                                             </w:t>
      </w:r>
      <w:r>
        <w:rPr>
          <w:w w:val="100"/>
          <w:sz w:val="24"/>
          <w:szCs w:val="24"/>
        </w:rPr>
        <w:t xml:space="preserve"> </w:t>
      </w:r>
      <w:r>
        <w:rPr>
          <w:noProof/>
          <w:w w:val="100"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  <w:sz w:val="24"/>
          <w:szCs w:val="24"/>
        </w:rPr>
        <w:t xml:space="preserve">   </w:t>
      </w:r>
      <w:r>
        <w:rPr>
          <w:w w:val="100"/>
          <w:sz w:val="24"/>
          <w:szCs w:val="24"/>
        </w:rPr>
        <w:tab/>
      </w:r>
      <w:r w:rsidR="00AE78C6">
        <w:rPr>
          <w:w w:val="100"/>
          <w:sz w:val="24"/>
          <w:szCs w:val="24"/>
        </w:rPr>
        <w:t>ПРОЕКТ</w:t>
      </w:r>
      <w:r>
        <w:rPr>
          <w:w w:val="100"/>
          <w:sz w:val="24"/>
          <w:szCs w:val="24"/>
        </w:rPr>
        <w:t xml:space="preserve">             </w:t>
      </w:r>
    </w:p>
    <w:p w:rsidR="00A97B74" w:rsidRDefault="00A97B74" w:rsidP="00A97B74">
      <w:pPr>
        <w:rPr>
          <w:w w:val="100"/>
          <w:sz w:val="20"/>
          <w:szCs w:val="20"/>
        </w:rPr>
      </w:pPr>
    </w:p>
    <w:p w:rsidR="00A97B74" w:rsidRDefault="00A97B74" w:rsidP="00A97B74">
      <w:pPr>
        <w:keepNext/>
        <w:outlineLvl w:val="4"/>
        <w:rPr>
          <w:w w:val="100"/>
          <w:szCs w:val="20"/>
        </w:rPr>
      </w:pPr>
    </w:p>
    <w:p w:rsidR="00A97B74" w:rsidRDefault="00A97B74" w:rsidP="00A97B74">
      <w:pPr>
        <w:jc w:val="center"/>
        <w:rPr>
          <w:b/>
          <w:w w:val="100"/>
        </w:rPr>
      </w:pPr>
      <w:r>
        <w:rPr>
          <w:b/>
          <w:w w:val="100"/>
        </w:rPr>
        <w:t>АДМИНИСТРАЦИЯ МУНИЦИПАЛЬНОГО ОБРАЗОВАНИЯ</w:t>
      </w:r>
    </w:p>
    <w:p w:rsidR="00A97B74" w:rsidRDefault="00A97B74" w:rsidP="00A97B74">
      <w:pPr>
        <w:jc w:val="center"/>
        <w:rPr>
          <w:b/>
          <w:w w:val="100"/>
        </w:rPr>
      </w:pPr>
      <w:r>
        <w:rPr>
          <w:b/>
          <w:w w:val="100"/>
        </w:rPr>
        <w:t>«СМОЛЕНСКИЙ РАЙОН» СМОЛЕНСКОЙ ОБЛАСТИ</w:t>
      </w:r>
    </w:p>
    <w:p w:rsidR="00A97B74" w:rsidRDefault="00A97B74" w:rsidP="00A97B74">
      <w:pPr>
        <w:jc w:val="center"/>
        <w:rPr>
          <w:w w:val="100"/>
        </w:rPr>
      </w:pPr>
    </w:p>
    <w:p w:rsidR="00A97B74" w:rsidRDefault="00A97B74" w:rsidP="00A97B74">
      <w:pPr>
        <w:jc w:val="center"/>
        <w:rPr>
          <w:b/>
          <w:w w:val="100"/>
        </w:rPr>
      </w:pPr>
      <w:r>
        <w:rPr>
          <w:b/>
          <w:w w:val="100"/>
        </w:rPr>
        <w:t>П О С Т А Н О В Л Е Н И Е</w:t>
      </w:r>
    </w:p>
    <w:p w:rsidR="00A97B74" w:rsidRDefault="00A97B74" w:rsidP="00A97B74">
      <w:pPr>
        <w:jc w:val="both"/>
      </w:pPr>
    </w:p>
    <w:p w:rsidR="00A97B74" w:rsidRDefault="00A97B74" w:rsidP="00A97B74">
      <w:pPr>
        <w:jc w:val="both"/>
      </w:pPr>
      <w:proofErr w:type="gramStart"/>
      <w:r>
        <w:t>от</w:t>
      </w:r>
      <w:proofErr w:type="gramEnd"/>
      <w:r>
        <w:t xml:space="preserve"> ____________ № ________</w:t>
      </w:r>
    </w:p>
    <w:p w:rsidR="00A97B74" w:rsidRDefault="00A97B74" w:rsidP="00A97B74">
      <w:pPr>
        <w:pStyle w:val="a3"/>
        <w:ind w:right="5160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A97B74" w:rsidTr="00AE78C6">
        <w:tc>
          <w:tcPr>
            <w:tcW w:w="4111" w:type="dxa"/>
            <w:hideMark/>
          </w:tcPr>
          <w:p w:rsidR="00A97B74" w:rsidRDefault="00AE78C6" w:rsidP="00AE78C6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внесении изменения в Устав муниципального </w:t>
            </w:r>
            <w:r w:rsidRPr="00AE78C6">
              <w:rPr>
                <w:color w:val="000000"/>
                <w:sz w:val="28"/>
                <w:szCs w:val="28"/>
              </w:rPr>
              <w:t>бюджетного образовательного учреждения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E78C6">
              <w:rPr>
                <w:color w:val="000000"/>
                <w:sz w:val="28"/>
                <w:szCs w:val="28"/>
              </w:rPr>
              <w:t>дополнительного образования «Смоленский районный Дом    школьников» Смоленского района Смоленской области</w:t>
            </w:r>
          </w:p>
        </w:tc>
      </w:tr>
    </w:tbl>
    <w:p w:rsidR="00A97B74" w:rsidRDefault="00A97B74" w:rsidP="00A97B74"/>
    <w:p w:rsidR="00A97B74" w:rsidRDefault="00A97B74" w:rsidP="00A97B74">
      <w:pPr>
        <w:ind w:firstLine="708"/>
        <w:jc w:val="both"/>
        <w:rPr>
          <w:w w:val="100"/>
        </w:rPr>
      </w:pPr>
    </w:p>
    <w:p w:rsidR="00A97B74" w:rsidRDefault="00A97B74" w:rsidP="00A97B74">
      <w:pPr>
        <w:ind w:firstLine="708"/>
        <w:jc w:val="both"/>
        <w:rPr>
          <w:w w:val="100"/>
        </w:rPr>
      </w:pPr>
      <w:r>
        <w:rPr>
          <w:w w:val="100"/>
        </w:rPr>
        <w:t xml:space="preserve">В соответствии с Гражданским кодексом Российской Федерации, Федеральным законом от 29 декабря 2012 года № 273-ФЗ «Об образовании в Российской Федерации» и с учетом ходатайства </w:t>
      </w:r>
      <w:r w:rsidR="00AE78C6" w:rsidRPr="00AE78C6">
        <w:rPr>
          <w:w w:val="100"/>
        </w:rPr>
        <w:t>муниципального бюджетного образовательного учреждения дополнительного образования «Смоленский районный Дом    школьников» Смоленского района Смоленской области</w:t>
      </w:r>
    </w:p>
    <w:p w:rsidR="00AE78C6" w:rsidRDefault="00AE78C6" w:rsidP="00A97B74">
      <w:pPr>
        <w:ind w:firstLine="708"/>
        <w:jc w:val="both"/>
        <w:rPr>
          <w:w w:val="100"/>
          <w:szCs w:val="20"/>
        </w:rPr>
      </w:pPr>
    </w:p>
    <w:p w:rsidR="00A97B74" w:rsidRDefault="00A97B74" w:rsidP="00A97B74">
      <w:pPr>
        <w:ind w:firstLine="708"/>
        <w:jc w:val="both"/>
        <w:rPr>
          <w:w w:val="100"/>
          <w:szCs w:val="20"/>
        </w:rPr>
      </w:pPr>
      <w:r>
        <w:rPr>
          <w:w w:val="100"/>
          <w:szCs w:val="20"/>
        </w:rPr>
        <w:t>АДМИНИСТРАЦИЯ МУНИЦИПАЛЬНОГО ОБРАЗОВАНИЯ «СМОЛЕНСКИЙ РАЙОН» СМОЛЕНСКОЙ ОБЛАСТИ ПОСТАНОВЛЯЕТ:</w:t>
      </w:r>
    </w:p>
    <w:p w:rsidR="00A97B74" w:rsidRDefault="00A97B74" w:rsidP="00A97B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7B74" w:rsidRDefault="00A97B74" w:rsidP="00A97B7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r w:rsidR="00AE78C6" w:rsidRPr="00AE78C6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образовательного учреждения дополнительного образования «Смоленский районный Дом    школьников» Смоленского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(далее – Учреждение), утвержденный постановлением Администрации муниципального образования «Смоленский район» Смоленской области </w:t>
      </w:r>
      <w:r w:rsidRPr="00AE78C6">
        <w:rPr>
          <w:rFonts w:ascii="Times New Roman" w:hAnsi="Times New Roman" w:cs="Times New Roman"/>
          <w:color w:val="FF0000"/>
          <w:sz w:val="28"/>
          <w:szCs w:val="28"/>
        </w:rPr>
        <w:t>от 15.09.2014 № 2321,</w:t>
      </w:r>
      <w:r>
        <w:rPr>
          <w:rFonts w:ascii="Times New Roman" w:hAnsi="Times New Roman" w:cs="Times New Roman"/>
          <w:sz w:val="28"/>
          <w:szCs w:val="28"/>
        </w:rPr>
        <w:t xml:space="preserve"> изменение, изложив его в новой редакции (прилагается).</w:t>
      </w:r>
    </w:p>
    <w:p w:rsidR="00A97B74" w:rsidRDefault="00A97B74" w:rsidP="00A97B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Уполномочить Учреждение (</w:t>
      </w:r>
      <w:r w:rsidR="00AE78C6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AE78C6">
        <w:rPr>
          <w:rFonts w:ascii="Times New Roman" w:hAnsi="Times New Roman" w:cs="Times New Roman"/>
          <w:sz w:val="28"/>
          <w:szCs w:val="28"/>
        </w:rPr>
        <w:t>Чмарова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осуществить необходимые юридические действия, связанные с государственной регистрацией изменения, вносимого в Устав</w:t>
      </w:r>
      <w:r w:rsidR="00AE78C6" w:rsidRPr="00AE78C6">
        <w:t xml:space="preserve"> </w:t>
      </w:r>
      <w:r w:rsidR="00AE78C6" w:rsidRPr="00AE78C6">
        <w:rPr>
          <w:rFonts w:ascii="Times New Roman" w:hAnsi="Times New Roman" w:cs="Times New Roman"/>
          <w:sz w:val="28"/>
          <w:szCs w:val="28"/>
        </w:rPr>
        <w:t>муниципального бюджетного образовательного учреждения дополнительного образования «Смоленский районный Дом    школьников» Смоленского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, в течение пяти дней со дня подписания настоящего постановления.</w:t>
      </w:r>
    </w:p>
    <w:p w:rsidR="00A97B74" w:rsidRDefault="00A97B74" w:rsidP="00A97B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 и применяется к правоотношениям, возникшим с 15 сентября 2014 года.</w:t>
      </w:r>
    </w:p>
    <w:p w:rsidR="00A97B74" w:rsidRDefault="00A97B74" w:rsidP="00AE78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Контроль за исполнением настоящего постановления возложить на комитет по образованию Администрации муниципального образования «Смоленский район» Смоленской области (И.В. Лонщакова).</w:t>
      </w:r>
    </w:p>
    <w:p w:rsidR="00A97B74" w:rsidRDefault="00A97B74" w:rsidP="00A97B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7B74" w:rsidRDefault="00A97B74" w:rsidP="00A97B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7B74" w:rsidRDefault="00A97B74" w:rsidP="00A97B74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Глава муниципального образования </w:t>
      </w:r>
    </w:p>
    <w:p w:rsidR="00A97B74" w:rsidRDefault="00A97B74" w:rsidP="00A97B74">
      <w:pPr>
        <w:pStyle w:val="a4"/>
        <w:ind w:left="0" w:right="-55" w:firstLine="0"/>
        <w:jc w:val="both"/>
        <w:rPr>
          <w:b/>
          <w:sz w:val="28"/>
        </w:rPr>
      </w:pPr>
      <w:r>
        <w:rPr>
          <w:sz w:val="28"/>
        </w:rPr>
        <w:t xml:space="preserve">«Смоленский район» Смоленской области                                        </w:t>
      </w:r>
      <w:r>
        <w:rPr>
          <w:b/>
          <w:sz w:val="28"/>
        </w:rPr>
        <w:t>О.Ю. Язева</w:t>
      </w:r>
    </w:p>
    <w:p w:rsidR="00DB50D4" w:rsidRDefault="00DB50D4"/>
    <w:p w:rsidR="00AE78C6" w:rsidRDefault="00AE78C6"/>
    <w:p w:rsidR="00AE78C6" w:rsidRDefault="00AE78C6"/>
    <w:p w:rsidR="00AE78C6" w:rsidRDefault="00AE78C6"/>
    <w:p w:rsidR="00AE78C6" w:rsidRDefault="00AE78C6"/>
    <w:p w:rsidR="00AE78C6" w:rsidRDefault="00AE78C6"/>
    <w:p w:rsidR="00AE78C6" w:rsidRDefault="00AE78C6"/>
    <w:p w:rsidR="00AE78C6" w:rsidRDefault="00AE78C6"/>
    <w:p w:rsidR="00AE78C6" w:rsidRDefault="00AE78C6"/>
    <w:p w:rsidR="00AE78C6" w:rsidRDefault="00AE78C6"/>
    <w:p w:rsidR="00AE78C6" w:rsidRDefault="00AE78C6"/>
    <w:p w:rsidR="00AE78C6" w:rsidRDefault="00AE78C6"/>
    <w:p w:rsidR="00AE78C6" w:rsidRDefault="00AE78C6"/>
    <w:p w:rsidR="00AE78C6" w:rsidRDefault="00AE78C6"/>
    <w:p w:rsidR="00AE78C6" w:rsidRDefault="00AE78C6"/>
    <w:p w:rsidR="00AE78C6" w:rsidRDefault="00AE78C6"/>
    <w:p w:rsidR="00AE78C6" w:rsidRDefault="00AE78C6"/>
    <w:p w:rsidR="00AE78C6" w:rsidRDefault="00AE78C6"/>
    <w:p w:rsidR="00AE78C6" w:rsidRDefault="00AE78C6"/>
    <w:p w:rsidR="00AE78C6" w:rsidRDefault="00AE78C6"/>
    <w:p w:rsidR="00AE78C6" w:rsidRDefault="00AE78C6"/>
    <w:p w:rsidR="00AE78C6" w:rsidRDefault="00AE78C6"/>
    <w:p w:rsidR="00AE78C6" w:rsidRDefault="00AE78C6"/>
    <w:p w:rsidR="00AE78C6" w:rsidRDefault="00AE78C6"/>
    <w:p w:rsidR="00AE78C6" w:rsidRDefault="00AE78C6"/>
    <w:p w:rsidR="00AE78C6" w:rsidRDefault="00AE78C6"/>
    <w:p w:rsidR="00AE78C6" w:rsidRDefault="00AE78C6"/>
    <w:p w:rsidR="00AE78C6" w:rsidRDefault="00AE78C6"/>
    <w:p w:rsidR="00AE78C6" w:rsidRDefault="00AE78C6"/>
    <w:p w:rsidR="00AE78C6" w:rsidRDefault="00AE78C6"/>
    <w:p w:rsidR="00AE78C6" w:rsidRDefault="00AE78C6"/>
    <w:p w:rsidR="00AE78C6" w:rsidRDefault="00AE78C6"/>
    <w:p w:rsidR="00AE78C6" w:rsidRDefault="00AE78C6"/>
    <w:p w:rsidR="00AE78C6" w:rsidRDefault="00AE78C6"/>
    <w:p w:rsidR="00AE78C6" w:rsidRDefault="00AE78C6"/>
    <w:p w:rsidR="00AE78C6" w:rsidRDefault="00AE78C6"/>
    <w:p w:rsidR="00AE78C6" w:rsidRDefault="00AE78C6"/>
    <w:p w:rsidR="00AE78C6" w:rsidRDefault="00AE78C6"/>
    <w:p w:rsidR="00AE78C6" w:rsidRDefault="00AE78C6" w:rsidP="00AE78C6">
      <w:pPr>
        <w:keepNext/>
        <w:numPr>
          <w:ilvl w:val="2"/>
          <w:numId w:val="1"/>
        </w:numPr>
        <w:suppressAutoHyphens/>
        <w:jc w:val="center"/>
        <w:outlineLvl w:val="2"/>
        <w:rPr>
          <w:rFonts w:cs="Calibri"/>
          <w:b/>
          <w:w w:val="100"/>
          <w:lang w:eastAsia="ar-SA"/>
        </w:rPr>
      </w:pPr>
    </w:p>
    <w:p w:rsidR="00AE78C6" w:rsidRDefault="00AE78C6" w:rsidP="00AE78C6">
      <w:pPr>
        <w:keepNext/>
        <w:numPr>
          <w:ilvl w:val="2"/>
          <w:numId w:val="1"/>
        </w:numPr>
        <w:suppressAutoHyphens/>
        <w:jc w:val="center"/>
        <w:outlineLvl w:val="2"/>
        <w:rPr>
          <w:rFonts w:cs="Calibri"/>
          <w:b/>
          <w:w w:val="100"/>
          <w:lang w:eastAsia="ar-SA"/>
        </w:rPr>
      </w:pPr>
    </w:p>
    <w:p w:rsidR="00AE78C6" w:rsidRDefault="00AE78C6" w:rsidP="00AE78C6">
      <w:pPr>
        <w:keepNext/>
        <w:numPr>
          <w:ilvl w:val="2"/>
          <w:numId w:val="1"/>
        </w:numPr>
        <w:suppressAutoHyphens/>
        <w:jc w:val="center"/>
        <w:outlineLvl w:val="2"/>
        <w:rPr>
          <w:rFonts w:cs="Calibri"/>
          <w:b/>
          <w:w w:val="100"/>
          <w:lang w:eastAsia="ar-SA"/>
        </w:rPr>
      </w:pPr>
    </w:p>
    <w:p w:rsidR="00AE78C6" w:rsidRDefault="00AE78C6" w:rsidP="00AE78C6">
      <w:pPr>
        <w:keepNext/>
        <w:numPr>
          <w:ilvl w:val="2"/>
          <w:numId w:val="1"/>
        </w:numPr>
        <w:suppressAutoHyphens/>
        <w:jc w:val="center"/>
        <w:outlineLvl w:val="2"/>
        <w:rPr>
          <w:rFonts w:cs="Calibri"/>
          <w:b/>
          <w:w w:val="100"/>
          <w:lang w:eastAsia="ar-SA"/>
        </w:rPr>
      </w:pPr>
    </w:p>
    <w:p w:rsidR="00AE78C6" w:rsidRDefault="00AE78C6" w:rsidP="00AE78C6">
      <w:pPr>
        <w:keepNext/>
        <w:numPr>
          <w:ilvl w:val="2"/>
          <w:numId w:val="1"/>
        </w:numPr>
        <w:suppressAutoHyphens/>
        <w:jc w:val="center"/>
        <w:outlineLvl w:val="2"/>
        <w:rPr>
          <w:rFonts w:cs="Calibri"/>
          <w:b/>
          <w:w w:val="100"/>
          <w:lang w:eastAsia="ar-SA"/>
        </w:rPr>
      </w:pPr>
    </w:p>
    <w:p w:rsidR="00AE78C6" w:rsidRDefault="00AE78C6" w:rsidP="00AE78C6">
      <w:pPr>
        <w:keepNext/>
        <w:numPr>
          <w:ilvl w:val="2"/>
          <w:numId w:val="1"/>
        </w:numPr>
        <w:suppressAutoHyphens/>
        <w:jc w:val="center"/>
        <w:outlineLvl w:val="2"/>
        <w:rPr>
          <w:rFonts w:cs="Calibri"/>
          <w:b/>
          <w:w w:val="100"/>
          <w:lang w:eastAsia="ar-SA"/>
        </w:rPr>
      </w:pPr>
    </w:p>
    <w:p w:rsidR="00AE78C6" w:rsidRDefault="00AE78C6" w:rsidP="00AE78C6">
      <w:pPr>
        <w:keepNext/>
        <w:numPr>
          <w:ilvl w:val="2"/>
          <w:numId w:val="1"/>
        </w:numPr>
        <w:suppressAutoHyphens/>
        <w:jc w:val="center"/>
        <w:outlineLvl w:val="2"/>
        <w:rPr>
          <w:rFonts w:cs="Calibri"/>
          <w:b/>
          <w:w w:val="100"/>
          <w:lang w:eastAsia="ar-SA"/>
        </w:rPr>
      </w:pPr>
    </w:p>
    <w:p w:rsidR="00AE78C6" w:rsidRDefault="00AE78C6" w:rsidP="00AE78C6">
      <w:pPr>
        <w:keepNext/>
        <w:numPr>
          <w:ilvl w:val="2"/>
          <w:numId w:val="1"/>
        </w:numPr>
        <w:suppressAutoHyphens/>
        <w:jc w:val="center"/>
        <w:outlineLvl w:val="2"/>
        <w:rPr>
          <w:rFonts w:cs="Calibri"/>
          <w:b/>
          <w:w w:val="100"/>
          <w:lang w:eastAsia="ar-SA"/>
        </w:rPr>
      </w:pPr>
    </w:p>
    <w:p w:rsidR="00AE78C6" w:rsidRDefault="00AE78C6" w:rsidP="00AE78C6">
      <w:pPr>
        <w:keepNext/>
        <w:numPr>
          <w:ilvl w:val="2"/>
          <w:numId w:val="1"/>
        </w:numPr>
        <w:suppressAutoHyphens/>
        <w:jc w:val="center"/>
        <w:outlineLvl w:val="2"/>
        <w:rPr>
          <w:rFonts w:cs="Calibri"/>
          <w:b/>
          <w:w w:val="100"/>
          <w:lang w:eastAsia="ar-SA"/>
        </w:rPr>
      </w:pPr>
    </w:p>
    <w:p w:rsidR="00AE78C6" w:rsidRDefault="00AE78C6" w:rsidP="00AE78C6">
      <w:pPr>
        <w:keepNext/>
        <w:numPr>
          <w:ilvl w:val="2"/>
          <w:numId w:val="1"/>
        </w:numPr>
        <w:suppressAutoHyphens/>
        <w:jc w:val="center"/>
        <w:outlineLvl w:val="2"/>
        <w:rPr>
          <w:rFonts w:cs="Calibri"/>
          <w:b/>
          <w:w w:val="100"/>
          <w:lang w:eastAsia="ar-SA"/>
        </w:rPr>
      </w:pPr>
    </w:p>
    <w:p w:rsidR="00AE78C6" w:rsidRDefault="00AE78C6" w:rsidP="00AE78C6">
      <w:pPr>
        <w:keepNext/>
        <w:numPr>
          <w:ilvl w:val="2"/>
          <w:numId w:val="1"/>
        </w:numPr>
        <w:suppressAutoHyphens/>
        <w:jc w:val="center"/>
        <w:outlineLvl w:val="2"/>
        <w:rPr>
          <w:rFonts w:cs="Calibri"/>
          <w:b/>
          <w:w w:val="100"/>
          <w:lang w:eastAsia="ar-SA"/>
        </w:rPr>
      </w:pPr>
    </w:p>
    <w:p w:rsidR="00AE78C6" w:rsidRDefault="00AE78C6" w:rsidP="00AE78C6">
      <w:pPr>
        <w:keepNext/>
        <w:numPr>
          <w:ilvl w:val="2"/>
          <w:numId w:val="1"/>
        </w:numPr>
        <w:suppressAutoHyphens/>
        <w:jc w:val="center"/>
        <w:outlineLvl w:val="2"/>
        <w:rPr>
          <w:rFonts w:cs="Calibri"/>
          <w:b/>
          <w:w w:val="100"/>
          <w:lang w:eastAsia="ar-SA"/>
        </w:rPr>
      </w:pPr>
    </w:p>
    <w:p w:rsidR="00AE78C6" w:rsidRDefault="00AE78C6" w:rsidP="00AE78C6">
      <w:pPr>
        <w:keepNext/>
        <w:numPr>
          <w:ilvl w:val="2"/>
          <w:numId w:val="1"/>
        </w:numPr>
        <w:suppressAutoHyphens/>
        <w:jc w:val="center"/>
        <w:outlineLvl w:val="2"/>
        <w:rPr>
          <w:rFonts w:cs="Calibri"/>
          <w:b/>
          <w:w w:val="100"/>
          <w:lang w:eastAsia="ar-SA"/>
        </w:rPr>
      </w:pPr>
    </w:p>
    <w:p w:rsidR="00AE78C6" w:rsidRDefault="00AE78C6" w:rsidP="00AE78C6">
      <w:pPr>
        <w:keepNext/>
        <w:numPr>
          <w:ilvl w:val="2"/>
          <w:numId w:val="1"/>
        </w:numPr>
        <w:suppressAutoHyphens/>
        <w:jc w:val="center"/>
        <w:outlineLvl w:val="2"/>
        <w:rPr>
          <w:rFonts w:cs="Calibri"/>
          <w:b/>
          <w:w w:val="100"/>
          <w:lang w:eastAsia="ar-SA"/>
        </w:rPr>
      </w:pPr>
    </w:p>
    <w:p w:rsidR="00AE78C6" w:rsidRPr="00AE78C6" w:rsidRDefault="00AE78C6" w:rsidP="00AE78C6">
      <w:pPr>
        <w:keepNext/>
        <w:numPr>
          <w:ilvl w:val="2"/>
          <w:numId w:val="1"/>
        </w:numPr>
        <w:suppressAutoHyphens/>
        <w:jc w:val="center"/>
        <w:outlineLvl w:val="2"/>
        <w:rPr>
          <w:rFonts w:cs="Calibri"/>
          <w:b/>
          <w:w w:val="100"/>
          <w:lang w:eastAsia="ar-SA"/>
        </w:rPr>
      </w:pPr>
      <w:r w:rsidRPr="00AE78C6">
        <w:rPr>
          <w:rFonts w:cs="Calibri"/>
          <w:b/>
          <w:w w:val="100"/>
          <w:lang w:eastAsia="ar-SA"/>
        </w:rPr>
        <w:t>УСТАВ</w:t>
      </w:r>
    </w:p>
    <w:p w:rsidR="00AE78C6" w:rsidRPr="00AE78C6" w:rsidRDefault="00AE78C6" w:rsidP="00AE78C6">
      <w:pPr>
        <w:keepNext/>
        <w:numPr>
          <w:ilvl w:val="2"/>
          <w:numId w:val="1"/>
        </w:numPr>
        <w:suppressAutoHyphens/>
        <w:jc w:val="center"/>
        <w:outlineLvl w:val="2"/>
        <w:rPr>
          <w:rFonts w:cs="Calibri"/>
          <w:b/>
          <w:w w:val="100"/>
          <w:lang w:eastAsia="ar-SA"/>
        </w:rPr>
      </w:pPr>
      <w:proofErr w:type="gramStart"/>
      <w:r w:rsidRPr="00AE78C6">
        <w:rPr>
          <w:rFonts w:cs="Calibri"/>
          <w:b/>
          <w:w w:val="100"/>
          <w:lang w:eastAsia="ar-SA"/>
        </w:rPr>
        <w:t>муниципального</w:t>
      </w:r>
      <w:proofErr w:type="gramEnd"/>
      <w:r w:rsidRPr="00AE78C6">
        <w:rPr>
          <w:rFonts w:cs="Calibri"/>
          <w:b/>
          <w:w w:val="100"/>
          <w:lang w:eastAsia="ar-SA"/>
        </w:rPr>
        <w:t xml:space="preserve"> бюджетного образовательного учреждения</w:t>
      </w:r>
    </w:p>
    <w:p w:rsidR="00AE78C6" w:rsidRPr="00AE78C6" w:rsidRDefault="00AE78C6" w:rsidP="00AE78C6">
      <w:pPr>
        <w:suppressAutoHyphens/>
        <w:rPr>
          <w:rFonts w:cs="Calibri"/>
          <w:b/>
          <w:w w:val="100"/>
          <w:lang w:eastAsia="ar-SA"/>
        </w:rPr>
      </w:pPr>
      <w:r w:rsidRPr="00AE78C6">
        <w:rPr>
          <w:rFonts w:cs="Calibri"/>
          <w:b/>
          <w:w w:val="100"/>
          <w:lang w:eastAsia="ar-SA"/>
        </w:rPr>
        <w:t xml:space="preserve">                 </w:t>
      </w:r>
      <w:proofErr w:type="gramStart"/>
      <w:r w:rsidRPr="00AE78C6">
        <w:rPr>
          <w:rFonts w:cs="Calibri"/>
          <w:b/>
          <w:w w:val="100"/>
          <w:lang w:eastAsia="ar-SA"/>
        </w:rPr>
        <w:t>дополнительного</w:t>
      </w:r>
      <w:proofErr w:type="gramEnd"/>
      <w:r w:rsidRPr="00AE78C6">
        <w:rPr>
          <w:rFonts w:cs="Calibri"/>
          <w:b/>
          <w:w w:val="100"/>
          <w:lang w:eastAsia="ar-SA"/>
        </w:rPr>
        <w:t xml:space="preserve"> образования «Смоленский районный Дом    </w:t>
      </w:r>
    </w:p>
    <w:p w:rsidR="00AE78C6" w:rsidRPr="00AE78C6" w:rsidRDefault="00AE78C6" w:rsidP="00AE78C6">
      <w:pPr>
        <w:suppressAutoHyphens/>
        <w:rPr>
          <w:rFonts w:cs="Calibri"/>
          <w:b/>
          <w:w w:val="100"/>
          <w:lang w:eastAsia="ar-SA"/>
        </w:rPr>
      </w:pPr>
      <w:r w:rsidRPr="00AE78C6">
        <w:rPr>
          <w:rFonts w:cs="Calibri"/>
          <w:b/>
          <w:w w:val="100"/>
          <w:lang w:eastAsia="ar-SA"/>
        </w:rPr>
        <w:t xml:space="preserve">                  </w:t>
      </w:r>
      <w:proofErr w:type="gramStart"/>
      <w:r w:rsidRPr="00AE78C6">
        <w:rPr>
          <w:rFonts w:cs="Calibri"/>
          <w:b/>
          <w:w w:val="100"/>
          <w:lang w:eastAsia="ar-SA"/>
        </w:rPr>
        <w:t>школьников</w:t>
      </w:r>
      <w:proofErr w:type="gramEnd"/>
      <w:r w:rsidRPr="00AE78C6">
        <w:rPr>
          <w:rFonts w:cs="Calibri"/>
          <w:b/>
          <w:w w:val="100"/>
          <w:lang w:eastAsia="ar-SA"/>
        </w:rPr>
        <w:t>» Смоленского района Смоленской области</w:t>
      </w:r>
    </w:p>
    <w:p w:rsidR="00AE78C6" w:rsidRPr="00AE78C6" w:rsidRDefault="00AE78C6" w:rsidP="00AE78C6">
      <w:pPr>
        <w:suppressAutoHyphens/>
        <w:rPr>
          <w:rFonts w:cs="Calibri"/>
          <w:w w:val="100"/>
          <w:lang w:eastAsia="ar-SA"/>
        </w:rPr>
      </w:pPr>
    </w:p>
    <w:p w:rsidR="00AE78C6" w:rsidRPr="00AE78C6" w:rsidRDefault="00AE78C6" w:rsidP="00AE78C6">
      <w:pPr>
        <w:suppressAutoHyphens/>
        <w:rPr>
          <w:rFonts w:cs="Calibri"/>
          <w:w w:val="100"/>
          <w:lang w:eastAsia="ar-SA"/>
        </w:rPr>
      </w:pPr>
    </w:p>
    <w:p w:rsidR="00AE78C6" w:rsidRPr="00AE78C6" w:rsidRDefault="00AE78C6" w:rsidP="00AE78C6">
      <w:pPr>
        <w:keepNext/>
        <w:numPr>
          <w:ilvl w:val="3"/>
          <w:numId w:val="1"/>
        </w:numPr>
        <w:suppressAutoHyphens/>
        <w:ind w:left="6660"/>
        <w:outlineLvl w:val="3"/>
        <w:rPr>
          <w:rFonts w:cs="Calibri"/>
          <w:w w:val="100"/>
          <w:szCs w:val="24"/>
          <w:lang w:eastAsia="ar-SA"/>
        </w:rPr>
      </w:pPr>
    </w:p>
    <w:p w:rsidR="00AE78C6" w:rsidRPr="00AE78C6" w:rsidRDefault="00AE78C6" w:rsidP="00AE78C6">
      <w:pPr>
        <w:suppressAutoHyphens/>
        <w:jc w:val="center"/>
        <w:rPr>
          <w:rFonts w:cs="Calibri"/>
          <w:w w:val="100"/>
          <w:lang w:eastAsia="ar-SA"/>
        </w:rPr>
      </w:pPr>
    </w:p>
    <w:p w:rsidR="00AE78C6" w:rsidRPr="00AE78C6" w:rsidRDefault="00AE78C6" w:rsidP="00AE78C6">
      <w:pPr>
        <w:suppressAutoHyphens/>
        <w:jc w:val="center"/>
        <w:rPr>
          <w:rFonts w:cs="Calibri"/>
          <w:w w:val="100"/>
          <w:lang w:eastAsia="ar-SA"/>
        </w:rPr>
      </w:pPr>
    </w:p>
    <w:p w:rsidR="00AE78C6" w:rsidRPr="00AE78C6" w:rsidRDefault="00AE78C6" w:rsidP="00AE78C6">
      <w:pPr>
        <w:suppressAutoHyphens/>
        <w:jc w:val="center"/>
        <w:rPr>
          <w:rFonts w:cs="Calibri"/>
          <w:w w:val="100"/>
          <w:lang w:eastAsia="ar-SA"/>
        </w:rPr>
      </w:pPr>
    </w:p>
    <w:p w:rsidR="00AE78C6" w:rsidRPr="00AE78C6" w:rsidRDefault="00AE78C6" w:rsidP="00AE78C6">
      <w:pPr>
        <w:suppressAutoHyphens/>
        <w:jc w:val="center"/>
        <w:rPr>
          <w:rFonts w:cs="Calibri"/>
          <w:w w:val="100"/>
          <w:lang w:eastAsia="ar-SA"/>
        </w:rPr>
      </w:pPr>
    </w:p>
    <w:p w:rsidR="00AE78C6" w:rsidRPr="00AE78C6" w:rsidRDefault="00AE78C6" w:rsidP="00AE78C6">
      <w:pPr>
        <w:suppressAutoHyphens/>
        <w:jc w:val="center"/>
        <w:rPr>
          <w:rFonts w:cs="Calibri"/>
          <w:w w:val="100"/>
          <w:lang w:eastAsia="ar-SA"/>
        </w:rPr>
      </w:pPr>
    </w:p>
    <w:p w:rsidR="00AE78C6" w:rsidRPr="00AE78C6" w:rsidRDefault="00AE78C6" w:rsidP="00AE78C6">
      <w:pPr>
        <w:suppressAutoHyphens/>
        <w:jc w:val="center"/>
        <w:rPr>
          <w:rFonts w:cs="Calibri"/>
          <w:w w:val="100"/>
          <w:lang w:eastAsia="ar-SA"/>
        </w:rPr>
      </w:pPr>
    </w:p>
    <w:p w:rsidR="00AE78C6" w:rsidRPr="00AE78C6" w:rsidRDefault="00AE78C6" w:rsidP="00AE78C6">
      <w:pPr>
        <w:suppressAutoHyphens/>
        <w:jc w:val="center"/>
        <w:rPr>
          <w:rFonts w:cs="Calibri"/>
          <w:w w:val="100"/>
          <w:lang w:eastAsia="ar-SA"/>
        </w:rPr>
      </w:pPr>
    </w:p>
    <w:p w:rsidR="00AE78C6" w:rsidRPr="00AE78C6" w:rsidRDefault="00AE78C6" w:rsidP="00AE78C6">
      <w:pPr>
        <w:suppressAutoHyphens/>
        <w:jc w:val="center"/>
        <w:rPr>
          <w:rFonts w:cs="Calibri"/>
          <w:w w:val="100"/>
          <w:lang w:eastAsia="ar-SA"/>
        </w:rPr>
      </w:pPr>
    </w:p>
    <w:p w:rsidR="00AE78C6" w:rsidRDefault="00AE78C6" w:rsidP="00AE78C6">
      <w:pPr>
        <w:suppressAutoHyphens/>
        <w:jc w:val="center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 xml:space="preserve">                                            </w:t>
      </w:r>
    </w:p>
    <w:p w:rsidR="00AE78C6" w:rsidRDefault="00AE78C6" w:rsidP="00AE78C6">
      <w:pPr>
        <w:suppressAutoHyphens/>
        <w:jc w:val="center"/>
        <w:rPr>
          <w:rFonts w:cs="Calibri"/>
          <w:w w:val="100"/>
          <w:lang w:eastAsia="ar-SA"/>
        </w:rPr>
      </w:pPr>
    </w:p>
    <w:p w:rsidR="00AE78C6" w:rsidRDefault="00AE78C6" w:rsidP="00AE78C6">
      <w:pPr>
        <w:suppressAutoHyphens/>
        <w:jc w:val="center"/>
        <w:rPr>
          <w:rFonts w:cs="Calibri"/>
          <w:w w:val="100"/>
          <w:lang w:eastAsia="ar-SA"/>
        </w:rPr>
      </w:pPr>
    </w:p>
    <w:p w:rsidR="00AE78C6" w:rsidRDefault="00AE78C6" w:rsidP="00AE78C6">
      <w:pPr>
        <w:suppressAutoHyphens/>
        <w:jc w:val="center"/>
        <w:rPr>
          <w:rFonts w:cs="Calibri"/>
          <w:w w:val="100"/>
          <w:lang w:eastAsia="ar-SA"/>
        </w:rPr>
      </w:pPr>
    </w:p>
    <w:p w:rsidR="00AE78C6" w:rsidRDefault="00AE78C6" w:rsidP="00AE78C6">
      <w:pPr>
        <w:suppressAutoHyphens/>
        <w:jc w:val="center"/>
        <w:rPr>
          <w:rFonts w:cs="Calibri"/>
          <w:w w:val="100"/>
          <w:lang w:eastAsia="ar-SA"/>
        </w:rPr>
      </w:pPr>
    </w:p>
    <w:p w:rsidR="00AE78C6" w:rsidRDefault="00AE78C6" w:rsidP="00AE78C6">
      <w:pPr>
        <w:suppressAutoHyphens/>
        <w:jc w:val="center"/>
        <w:rPr>
          <w:rFonts w:cs="Calibri"/>
          <w:w w:val="100"/>
          <w:lang w:eastAsia="ar-SA"/>
        </w:rPr>
      </w:pPr>
    </w:p>
    <w:p w:rsidR="00AE78C6" w:rsidRDefault="00AE78C6" w:rsidP="00AE78C6">
      <w:pPr>
        <w:suppressAutoHyphens/>
        <w:jc w:val="center"/>
        <w:rPr>
          <w:rFonts w:cs="Calibri"/>
          <w:w w:val="100"/>
          <w:lang w:eastAsia="ar-SA"/>
        </w:rPr>
      </w:pPr>
    </w:p>
    <w:p w:rsidR="00AE78C6" w:rsidRDefault="00AE78C6" w:rsidP="00AE78C6">
      <w:pPr>
        <w:suppressAutoHyphens/>
        <w:jc w:val="center"/>
        <w:rPr>
          <w:rFonts w:cs="Calibri"/>
          <w:w w:val="100"/>
          <w:lang w:eastAsia="ar-SA"/>
        </w:rPr>
      </w:pPr>
    </w:p>
    <w:p w:rsidR="00AE78C6" w:rsidRDefault="00AE78C6" w:rsidP="00AE78C6">
      <w:pPr>
        <w:suppressAutoHyphens/>
        <w:jc w:val="center"/>
        <w:rPr>
          <w:rFonts w:cs="Calibri"/>
          <w:w w:val="100"/>
          <w:lang w:eastAsia="ar-SA"/>
        </w:rPr>
      </w:pPr>
    </w:p>
    <w:p w:rsidR="00AE78C6" w:rsidRDefault="00AE78C6" w:rsidP="00AE78C6">
      <w:pPr>
        <w:suppressAutoHyphens/>
        <w:jc w:val="center"/>
        <w:rPr>
          <w:rFonts w:cs="Calibri"/>
          <w:w w:val="100"/>
          <w:lang w:eastAsia="ar-SA"/>
        </w:rPr>
      </w:pPr>
    </w:p>
    <w:p w:rsidR="00AE78C6" w:rsidRDefault="00AE78C6" w:rsidP="00AE78C6">
      <w:pPr>
        <w:suppressAutoHyphens/>
        <w:jc w:val="center"/>
        <w:rPr>
          <w:rFonts w:cs="Calibri"/>
          <w:w w:val="100"/>
          <w:lang w:eastAsia="ar-SA"/>
        </w:rPr>
      </w:pPr>
    </w:p>
    <w:p w:rsidR="00AE78C6" w:rsidRPr="00AE78C6" w:rsidRDefault="00AE78C6" w:rsidP="00AE78C6">
      <w:pPr>
        <w:suppressAutoHyphens/>
        <w:jc w:val="center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Принят</w:t>
      </w:r>
    </w:p>
    <w:p w:rsidR="00AE78C6" w:rsidRPr="00AE78C6" w:rsidRDefault="00AE78C6" w:rsidP="00AE78C6">
      <w:pPr>
        <w:suppressAutoHyphens/>
        <w:jc w:val="center"/>
        <w:rPr>
          <w:rFonts w:cs="Calibri"/>
          <w:w w:val="100"/>
          <w:lang w:eastAsia="ar-SA"/>
        </w:rPr>
      </w:pPr>
      <w:proofErr w:type="gramStart"/>
      <w:r w:rsidRPr="00AE78C6">
        <w:rPr>
          <w:rFonts w:cs="Calibri"/>
          <w:w w:val="100"/>
          <w:lang w:eastAsia="ar-SA"/>
        </w:rPr>
        <w:t>на</w:t>
      </w:r>
      <w:proofErr w:type="gramEnd"/>
      <w:r w:rsidRPr="00AE78C6">
        <w:rPr>
          <w:rFonts w:cs="Calibri"/>
          <w:w w:val="100"/>
          <w:lang w:eastAsia="ar-SA"/>
        </w:rPr>
        <w:t xml:space="preserve"> общем собрании</w:t>
      </w:r>
    </w:p>
    <w:p w:rsidR="00AE78C6" w:rsidRPr="00AE78C6" w:rsidRDefault="00AE78C6" w:rsidP="00AE78C6">
      <w:pPr>
        <w:suppressAutoHyphens/>
        <w:jc w:val="center"/>
        <w:rPr>
          <w:rFonts w:cs="Calibri"/>
          <w:w w:val="100"/>
          <w:lang w:eastAsia="ar-SA"/>
        </w:rPr>
      </w:pPr>
      <w:proofErr w:type="gramStart"/>
      <w:r w:rsidRPr="00AE78C6">
        <w:rPr>
          <w:rFonts w:cs="Calibri"/>
          <w:w w:val="100"/>
          <w:lang w:eastAsia="ar-SA"/>
        </w:rPr>
        <w:t>трудового</w:t>
      </w:r>
      <w:proofErr w:type="gramEnd"/>
      <w:r w:rsidRPr="00AE78C6">
        <w:rPr>
          <w:rFonts w:cs="Calibri"/>
          <w:w w:val="100"/>
          <w:lang w:eastAsia="ar-SA"/>
        </w:rPr>
        <w:t xml:space="preserve"> коллектива</w:t>
      </w:r>
    </w:p>
    <w:p w:rsidR="00AE78C6" w:rsidRPr="00AE78C6" w:rsidRDefault="00AE78C6" w:rsidP="00AE78C6">
      <w:pPr>
        <w:suppressAutoHyphens/>
        <w:jc w:val="center"/>
        <w:rPr>
          <w:rFonts w:cs="Calibri"/>
          <w:w w:val="100"/>
          <w:lang w:eastAsia="ar-SA"/>
        </w:rPr>
      </w:pPr>
      <w:r>
        <w:rPr>
          <w:rFonts w:cs="Calibri"/>
          <w:w w:val="100"/>
          <w:lang w:eastAsia="ar-SA"/>
        </w:rPr>
        <w:t>Протокол № 2 от 09.11.2015</w:t>
      </w:r>
      <w:r w:rsidRPr="00AE78C6">
        <w:rPr>
          <w:rFonts w:cs="Calibri"/>
          <w:w w:val="100"/>
          <w:lang w:eastAsia="ar-SA"/>
        </w:rPr>
        <w:t xml:space="preserve"> года</w:t>
      </w:r>
      <w:bookmarkStart w:id="0" w:name="_GoBack"/>
      <w:bookmarkEnd w:id="0"/>
    </w:p>
    <w:p w:rsidR="00AE78C6" w:rsidRPr="00AE78C6" w:rsidRDefault="00AE78C6" w:rsidP="00AE78C6">
      <w:pPr>
        <w:pageBreakBefore/>
        <w:suppressAutoHyphens/>
        <w:spacing w:after="200" w:line="276" w:lineRule="auto"/>
        <w:jc w:val="center"/>
        <w:rPr>
          <w:rFonts w:cs="Calibri"/>
          <w:b/>
          <w:w w:val="100"/>
          <w:lang w:eastAsia="ar-SA"/>
        </w:rPr>
      </w:pPr>
      <w:r w:rsidRPr="00AE78C6">
        <w:rPr>
          <w:rFonts w:cs="Calibri"/>
          <w:b/>
          <w:w w:val="100"/>
          <w:lang w:eastAsia="ar-SA"/>
        </w:rPr>
        <w:lastRenderedPageBreak/>
        <w:t>1. Общие положения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 xml:space="preserve">1.1. Муниципальное бюджетное образовательное учреждение дополнительного </w:t>
      </w:r>
      <w:proofErr w:type="gramStart"/>
      <w:r w:rsidRPr="00AE78C6">
        <w:rPr>
          <w:rFonts w:cs="Calibri"/>
          <w:w w:val="100"/>
          <w:lang w:eastAsia="ar-SA"/>
        </w:rPr>
        <w:t>образования  «</w:t>
      </w:r>
      <w:proofErr w:type="gramEnd"/>
      <w:r w:rsidRPr="00AE78C6">
        <w:rPr>
          <w:rFonts w:cs="Calibri"/>
          <w:w w:val="100"/>
          <w:lang w:eastAsia="ar-SA"/>
        </w:rPr>
        <w:t>Смоленский районный Дом школьников» Смоленского района Смоленской области (далее  Учреждение) создано Постановлением Главы муниципального образования «Смоленский район» Смоленской области №294 от 30.03.2001г.</w:t>
      </w:r>
    </w:p>
    <w:p w:rsidR="00AE78C6" w:rsidRPr="00AE78C6" w:rsidRDefault="00AE78C6" w:rsidP="00AE78C6">
      <w:pPr>
        <w:suppressAutoHyphens/>
        <w:ind w:firstLine="855"/>
        <w:jc w:val="both"/>
        <w:rPr>
          <w:rFonts w:cs="Calibri"/>
          <w:w w:val="100"/>
          <w:sz w:val="24"/>
          <w:szCs w:val="24"/>
          <w:lang w:eastAsia="ar-SA"/>
        </w:rPr>
      </w:pP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 xml:space="preserve"> Полное официальное наименование Учреждения: муниципальное </w:t>
      </w:r>
      <w:proofErr w:type="gramStart"/>
      <w:r w:rsidRPr="00AE78C6">
        <w:rPr>
          <w:rFonts w:cs="Calibri"/>
          <w:w w:val="100"/>
          <w:lang w:eastAsia="ar-SA"/>
        </w:rPr>
        <w:t>бюджетное  учреждение</w:t>
      </w:r>
      <w:proofErr w:type="gramEnd"/>
      <w:r w:rsidRPr="00AE78C6">
        <w:rPr>
          <w:rFonts w:cs="Calibri"/>
          <w:w w:val="100"/>
          <w:lang w:eastAsia="ar-SA"/>
        </w:rPr>
        <w:t xml:space="preserve"> дополнительного образования «Смоленский районный Дом школьников» Смоленского района Смоленской области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Сокращенное наименование Учреждения– МБУ ДО «Смоленский районный Дом школьников»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1.2.Учреждение является бюджетной некоммерческой организацией по типу-учреждение дополнительного образования, по виду-Дом школьников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 xml:space="preserve">   1.3.Собственником имущества Учреждения и его учредителем является Администрация муниципального образования «Смоленский район» Смоленского района Смоленской области</w:t>
      </w:r>
    </w:p>
    <w:p w:rsidR="00AE78C6" w:rsidRPr="00AE78C6" w:rsidRDefault="00AE78C6" w:rsidP="00AE78C6">
      <w:pPr>
        <w:numPr>
          <w:ilvl w:val="1"/>
          <w:numId w:val="2"/>
        </w:num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Учреждение находится в ведомственном подчинении комитета по образованию Администрации муниципального образования «Смоленский район» Смоленской области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1.5. Учреждение осуществляет свою деятельность в соответствии с Конституцией Российской Федерации, федеральными и областными законами, Типовым положением об образовательном учреждении дополнительного образования детей, утвержденным постановлением Правительства Российской Федерации от 07.03.95 № 233 (с изменениями и дополнениями), иными нормативными правовыми актами и настоящим Уставом.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 xml:space="preserve">1.6. Учреждение является юридическим лицом, имеет обособленное имущество, самостоятельный баланс, лицевые счета в финансовом управлении Администрации муниципального образования «Смоленский район» Смоленской </w:t>
      </w:r>
      <w:proofErr w:type="gramStart"/>
      <w:r w:rsidRPr="00AE78C6">
        <w:rPr>
          <w:rFonts w:cs="Calibri"/>
          <w:w w:val="100"/>
          <w:lang w:eastAsia="ar-SA"/>
        </w:rPr>
        <w:t>области ,</w:t>
      </w:r>
      <w:proofErr w:type="gramEnd"/>
      <w:r w:rsidRPr="00AE78C6">
        <w:rPr>
          <w:rFonts w:cs="Calibri"/>
          <w:w w:val="100"/>
          <w:lang w:eastAsia="ar-SA"/>
        </w:rPr>
        <w:t xml:space="preserve"> гербовую печать, штампы и бланки со своим наименованием, другие </w:t>
      </w:r>
      <w:proofErr w:type="spellStart"/>
      <w:r w:rsidRPr="00AE78C6">
        <w:rPr>
          <w:rFonts w:cs="Calibri"/>
          <w:w w:val="100"/>
          <w:lang w:eastAsia="ar-SA"/>
        </w:rPr>
        <w:t>реквизиты,необходимые</w:t>
      </w:r>
      <w:proofErr w:type="spellEnd"/>
      <w:r w:rsidRPr="00AE78C6">
        <w:rPr>
          <w:rFonts w:cs="Calibri"/>
          <w:w w:val="100"/>
          <w:lang w:eastAsia="ar-SA"/>
        </w:rPr>
        <w:t xml:space="preserve"> для его деятельности</w:t>
      </w:r>
    </w:p>
    <w:p w:rsidR="00AE78C6" w:rsidRPr="00AE78C6" w:rsidRDefault="00AE78C6" w:rsidP="00AE78C6">
      <w:pPr>
        <w:tabs>
          <w:tab w:val="left" w:pos="0"/>
        </w:tabs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1.7. Учреждение приобретает права юридического лица со дня его государственной регистрации.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1.8. Право на ведение образовательной деятельности и льготы, установленные федеральным законодательством, возникают у Учреждения с момента выдачи ему лицензии (разрешения).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 xml:space="preserve">1.9. Учреждение имеет гражданские права, соответствующие предмету и целям его деятельности, предусмотренным в настоящем Уставе, и несет, связанные с этой деятельностью обязанности. 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 xml:space="preserve">1.10. Учреждение отвечает по своим обязательствам всем находящимся у него на праве оперативного управления имуществом, как закрепленным за Учреждением собственником имущества, так и приобретенным за счет доходов, полученных от приносящей доход деятельности, за исключением </w:t>
      </w:r>
      <w:r w:rsidRPr="00AE78C6">
        <w:rPr>
          <w:rFonts w:cs="Calibri"/>
          <w:w w:val="100"/>
          <w:lang w:eastAsia="ar-SA"/>
        </w:rPr>
        <w:lastRenderedPageBreak/>
        <w:t>особо ценного движимого имущества,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средств, а также недвижимого имущества. Собственник имущества Учреждения не несет ответственности по обязательствам Учреждения.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 xml:space="preserve">     1.11.Устав Учреждения, все изменения и дополнения к нему утверждаются Администрацией и подлежат регистрации в порядке, установленном федеральным законодательством.</w:t>
      </w:r>
    </w:p>
    <w:p w:rsidR="00AE78C6" w:rsidRPr="00AE78C6" w:rsidRDefault="00AE78C6" w:rsidP="00AE78C6">
      <w:pPr>
        <w:numPr>
          <w:ilvl w:val="1"/>
          <w:numId w:val="3"/>
        </w:num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 xml:space="preserve">Учреждение обязано ознакомить поступающего и его </w:t>
      </w:r>
      <w:proofErr w:type="gramStart"/>
      <w:r w:rsidRPr="00AE78C6">
        <w:rPr>
          <w:rFonts w:cs="Calibri"/>
          <w:w w:val="100"/>
          <w:lang w:eastAsia="ar-SA"/>
        </w:rPr>
        <w:t>родителей(</w:t>
      </w:r>
      <w:proofErr w:type="gramEnd"/>
      <w:r w:rsidRPr="00AE78C6">
        <w:rPr>
          <w:rFonts w:cs="Calibri"/>
          <w:w w:val="100"/>
          <w:lang w:eastAsia="ar-SA"/>
        </w:rPr>
        <w:t>законных представителей) с настоящим Уставом, лицензией на право ведения образовательной деятельности и другими документами, регламентирующими организацию образовательного процесса.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 xml:space="preserve">1.13. Место нахождения Учреждения: </w:t>
      </w:r>
      <w:proofErr w:type="spellStart"/>
      <w:r w:rsidRPr="00AE78C6">
        <w:rPr>
          <w:rFonts w:cs="Calibri"/>
          <w:w w:val="100"/>
          <w:lang w:eastAsia="ar-SA"/>
        </w:rPr>
        <w:t>с.Печерск</w:t>
      </w:r>
      <w:proofErr w:type="spellEnd"/>
      <w:r w:rsidRPr="00AE78C6">
        <w:rPr>
          <w:rFonts w:cs="Calibri"/>
          <w:w w:val="100"/>
          <w:lang w:eastAsia="ar-SA"/>
        </w:rPr>
        <w:t xml:space="preserve"> Смоленского района Смоленской области, ул. </w:t>
      </w:r>
      <w:proofErr w:type="gramStart"/>
      <w:r w:rsidRPr="00AE78C6">
        <w:rPr>
          <w:rFonts w:cs="Calibri"/>
          <w:w w:val="100"/>
          <w:lang w:eastAsia="ar-SA"/>
        </w:rPr>
        <w:t>Минская ,</w:t>
      </w:r>
      <w:proofErr w:type="gramEnd"/>
      <w:r w:rsidRPr="00AE78C6">
        <w:rPr>
          <w:rFonts w:cs="Calibri"/>
          <w:w w:val="100"/>
          <w:lang w:eastAsia="ar-SA"/>
        </w:rPr>
        <w:t>д.3, 214530.</w:t>
      </w:r>
    </w:p>
    <w:p w:rsidR="00AE78C6" w:rsidRPr="00AE78C6" w:rsidRDefault="00AE78C6" w:rsidP="00AE78C6">
      <w:pPr>
        <w:suppressAutoHyphens/>
        <w:ind w:firstLine="540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 xml:space="preserve">Юридический почтовый адрес Учреждения: </w:t>
      </w:r>
      <w:proofErr w:type="spellStart"/>
      <w:r w:rsidRPr="00AE78C6">
        <w:rPr>
          <w:rFonts w:cs="Calibri"/>
          <w:w w:val="100"/>
          <w:lang w:eastAsia="ar-SA"/>
        </w:rPr>
        <w:t>с.Печерск</w:t>
      </w:r>
      <w:proofErr w:type="spellEnd"/>
      <w:r w:rsidRPr="00AE78C6">
        <w:rPr>
          <w:rFonts w:cs="Calibri"/>
          <w:w w:val="100"/>
          <w:lang w:eastAsia="ar-SA"/>
        </w:rPr>
        <w:t xml:space="preserve"> Смоленского района Смоленской области, ул. </w:t>
      </w:r>
      <w:proofErr w:type="gramStart"/>
      <w:r w:rsidRPr="00AE78C6">
        <w:rPr>
          <w:rFonts w:cs="Calibri"/>
          <w:w w:val="100"/>
          <w:lang w:eastAsia="ar-SA"/>
        </w:rPr>
        <w:t>Минская ,</w:t>
      </w:r>
      <w:proofErr w:type="gramEnd"/>
      <w:r w:rsidRPr="00AE78C6">
        <w:rPr>
          <w:rFonts w:cs="Calibri"/>
          <w:w w:val="100"/>
          <w:lang w:eastAsia="ar-SA"/>
        </w:rPr>
        <w:t>д.3, 214530.</w:t>
      </w:r>
    </w:p>
    <w:p w:rsidR="00AE78C6" w:rsidRPr="00AE78C6" w:rsidRDefault="00AE78C6" w:rsidP="00AE78C6">
      <w:pPr>
        <w:suppressAutoHyphens/>
        <w:ind w:firstLine="540"/>
        <w:jc w:val="both"/>
        <w:rPr>
          <w:rFonts w:cs="Calibri"/>
          <w:w w:val="100"/>
          <w:lang w:eastAsia="ar-SA"/>
        </w:rPr>
      </w:pPr>
    </w:p>
    <w:p w:rsidR="00AE78C6" w:rsidRPr="00AE78C6" w:rsidRDefault="00AE78C6" w:rsidP="00AE78C6">
      <w:pPr>
        <w:suppressAutoHyphens/>
        <w:ind w:firstLine="540"/>
        <w:jc w:val="both"/>
        <w:rPr>
          <w:rFonts w:cs="Calibri"/>
          <w:w w:val="100"/>
          <w:lang w:eastAsia="ar-SA"/>
        </w:rPr>
      </w:pPr>
    </w:p>
    <w:p w:rsidR="00AE78C6" w:rsidRPr="00AE78C6" w:rsidRDefault="00AE78C6" w:rsidP="00AE78C6">
      <w:pPr>
        <w:suppressAutoHyphens/>
        <w:jc w:val="center"/>
        <w:rPr>
          <w:rFonts w:cs="Calibri"/>
          <w:b/>
          <w:w w:val="100"/>
          <w:lang w:eastAsia="ar-SA"/>
        </w:rPr>
      </w:pPr>
      <w:r w:rsidRPr="00AE78C6">
        <w:rPr>
          <w:rFonts w:cs="Calibri"/>
          <w:b/>
          <w:w w:val="100"/>
          <w:lang w:eastAsia="ar-SA"/>
        </w:rPr>
        <w:t>2. Предмет, цели и виды деятельности Учреждения.</w:t>
      </w:r>
    </w:p>
    <w:p w:rsidR="00AE78C6" w:rsidRPr="00AE78C6" w:rsidRDefault="00AE78C6" w:rsidP="00AE78C6">
      <w:pPr>
        <w:suppressAutoHyphens/>
        <w:ind w:firstLine="540"/>
        <w:jc w:val="center"/>
        <w:rPr>
          <w:rFonts w:cs="Calibri"/>
          <w:b/>
          <w:w w:val="100"/>
          <w:lang w:eastAsia="ar-SA"/>
        </w:rPr>
      </w:pPr>
    </w:p>
    <w:p w:rsidR="00AE78C6" w:rsidRPr="00AE78C6" w:rsidRDefault="00AE78C6" w:rsidP="00AE78C6">
      <w:pPr>
        <w:tabs>
          <w:tab w:val="left" w:pos="1440"/>
        </w:tabs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2.1. Учреждение осуществляет свою деятельность в соответствии с предметом и целями деятельности, определенными настоящим Уставом, путем выполнения работ, оказания услуг в сфере образования.</w:t>
      </w:r>
    </w:p>
    <w:p w:rsidR="00AE78C6" w:rsidRPr="00AE78C6" w:rsidRDefault="00AE78C6" w:rsidP="00AE78C6">
      <w:pPr>
        <w:tabs>
          <w:tab w:val="left" w:pos="555"/>
          <w:tab w:val="left" w:pos="570"/>
        </w:tabs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2.2. Предметом деятельности Учреждения является:</w:t>
      </w:r>
    </w:p>
    <w:p w:rsidR="00AE78C6" w:rsidRPr="00AE78C6" w:rsidRDefault="00AE78C6" w:rsidP="00AE78C6">
      <w:pPr>
        <w:tabs>
          <w:tab w:val="left" w:pos="555"/>
          <w:tab w:val="left" w:pos="570"/>
        </w:tabs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- обеспечение условий для личностного развития, развития творческих способностей, укрепления здоровья, профессионального самоопределения обучающихся преимущественно в возрасте от 6 до 18 лет по различным направлениям деятельности (научно-техническая, декоративно-прикладная, спортивная, художественно-эстетическая, культурологическая, социально-</w:t>
      </w:r>
      <w:proofErr w:type="gramStart"/>
      <w:r w:rsidRPr="00AE78C6">
        <w:rPr>
          <w:rFonts w:cs="Calibri"/>
          <w:w w:val="100"/>
          <w:lang w:eastAsia="ar-SA"/>
        </w:rPr>
        <w:t>педагогическая ,</w:t>
      </w:r>
      <w:proofErr w:type="gramEnd"/>
      <w:r w:rsidRPr="00AE78C6">
        <w:rPr>
          <w:rFonts w:cs="Calibri"/>
          <w:w w:val="100"/>
          <w:lang w:eastAsia="ar-SA"/>
        </w:rPr>
        <w:t xml:space="preserve"> эколого-биологическая и др.);</w:t>
      </w:r>
    </w:p>
    <w:p w:rsidR="00AE78C6" w:rsidRPr="00AE78C6" w:rsidRDefault="00AE78C6" w:rsidP="00AE78C6">
      <w:pPr>
        <w:tabs>
          <w:tab w:val="left" w:pos="555"/>
          <w:tab w:val="left" w:pos="570"/>
        </w:tabs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- организация и проведение методических, творческих и иных работ для педагогов дополнительного образования детей Смоленского района;</w:t>
      </w:r>
    </w:p>
    <w:p w:rsidR="00AE78C6" w:rsidRPr="00AE78C6" w:rsidRDefault="00AE78C6" w:rsidP="00AE78C6">
      <w:pPr>
        <w:tabs>
          <w:tab w:val="left" w:pos="555"/>
          <w:tab w:val="left" w:pos="570"/>
        </w:tabs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 xml:space="preserve">- организация непрерывной очно-заочной </w:t>
      </w:r>
      <w:proofErr w:type="spellStart"/>
      <w:r w:rsidRPr="00AE78C6">
        <w:rPr>
          <w:rFonts w:cs="Calibri"/>
          <w:w w:val="100"/>
          <w:lang w:eastAsia="ar-SA"/>
        </w:rPr>
        <w:t>конкурсно</w:t>
      </w:r>
      <w:proofErr w:type="spellEnd"/>
      <w:r w:rsidRPr="00AE78C6">
        <w:rPr>
          <w:rFonts w:cs="Calibri"/>
          <w:w w:val="100"/>
          <w:lang w:eastAsia="ar-SA"/>
        </w:rPr>
        <w:t xml:space="preserve">-выставочной деятельности обучающихся </w:t>
      </w:r>
      <w:proofErr w:type="gramStart"/>
      <w:r w:rsidRPr="00AE78C6">
        <w:rPr>
          <w:rFonts w:cs="Calibri"/>
          <w:w w:val="100"/>
          <w:lang w:eastAsia="ar-SA"/>
        </w:rPr>
        <w:t>учреждений  образования</w:t>
      </w:r>
      <w:proofErr w:type="gramEnd"/>
      <w:r w:rsidRPr="00AE78C6">
        <w:rPr>
          <w:rFonts w:cs="Calibri"/>
          <w:w w:val="100"/>
          <w:lang w:eastAsia="ar-SA"/>
        </w:rPr>
        <w:t xml:space="preserve">  Смоленского района;</w:t>
      </w:r>
    </w:p>
    <w:p w:rsidR="00AE78C6" w:rsidRPr="00AE78C6" w:rsidRDefault="00AE78C6" w:rsidP="00AE78C6">
      <w:pPr>
        <w:tabs>
          <w:tab w:val="left" w:pos="555"/>
          <w:tab w:val="left" w:pos="570"/>
        </w:tabs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 xml:space="preserve">- подготовка методических материалов, изучение, анализ и распространение передового педагогического опыта среди педагогов дополнительного </w:t>
      </w:r>
      <w:proofErr w:type="gramStart"/>
      <w:r w:rsidRPr="00AE78C6">
        <w:rPr>
          <w:rFonts w:cs="Calibri"/>
          <w:w w:val="100"/>
          <w:lang w:eastAsia="ar-SA"/>
        </w:rPr>
        <w:t>образования ;</w:t>
      </w:r>
      <w:proofErr w:type="gramEnd"/>
    </w:p>
    <w:p w:rsidR="00AE78C6" w:rsidRPr="00AE78C6" w:rsidRDefault="00AE78C6" w:rsidP="00AE78C6">
      <w:pPr>
        <w:tabs>
          <w:tab w:val="left" w:pos="555"/>
          <w:tab w:val="left" w:pos="570"/>
        </w:tabs>
        <w:suppressAutoHyphens/>
        <w:ind w:firstLine="709"/>
        <w:jc w:val="both"/>
        <w:rPr>
          <w:rFonts w:cs="Calibri"/>
          <w:w w:val="100"/>
          <w:sz w:val="24"/>
          <w:szCs w:val="24"/>
          <w:lang w:eastAsia="ar-SA"/>
        </w:rPr>
      </w:pPr>
    </w:p>
    <w:p w:rsidR="00AE78C6" w:rsidRPr="00AE78C6" w:rsidRDefault="00AE78C6" w:rsidP="00AE78C6">
      <w:pPr>
        <w:tabs>
          <w:tab w:val="left" w:pos="555"/>
          <w:tab w:val="left" w:pos="570"/>
        </w:tabs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2.3. Целями деятельности Учреждения являются:</w:t>
      </w:r>
    </w:p>
    <w:p w:rsidR="00AE78C6" w:rsidRPr="00AE78C6" w:rsidRDefault="00AE78C6" w:rsidP="00AE78C6">
      <w:pPr>
        <w:tabs>
          <w:tab w:val="left" w:pos="555"/>
          <w:tab w:val="left" w:pos="570"/>
        </w:tabs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- всестороннее удовлетворение образовательных потребностей обучающихся по программам дополнительного образования различных направлений деятельности;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 xml:space="preserve">- личностное развитие, укрепление здоровья, формирование общей культуры, профессионального самоопределения и творческого труда </w:t>
      </w:r>
      <w:r w:rsidRPr="00AE78C6">
        <w:rPr>
          <w:rFonts w:cs="Calibri"/>
          <w:w w:val="100"/>
          <w:lang w:eastAsia="ar-SA"/>
        </w:rPr>
        <w:lastRenderedPageBreak/>
        <w:t>обучающихся в возрасте преимущественно от 6 до 18 лет (в отдельных случаях с 5-летнего возраста);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 xml:space="preserve">- адаптация </w:t>
      </w:r>
      <w:r w:rsidRPr="00AE78C6">
        <w:rPr>
          <w:rFonts w:cs="Calibri"/>
          <w:w w:val="100"/>
          <w:kern w:val="1"/>
          <w:lang w:eastAsia="ar-SA"/>
        </w:rPr>
        <w:t>обучающихся</w:t>
      </w:r>
      <w:r w:rsidRPr="00AE78C6">
        <w:rPr>
          <w:rFonts w:cs="Calibri"/>
          <w:w w:val="100"/>
          <w:lang w:eastAsia="ar-SA"/>
        </w:rPr>
        <w:t xml:space="preserve"> к жизни в обществе;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 xml:space="preserve">- организация содержательного досуга </w:t>
      </w:r>
      <w:r w:rsidRPr="00AE78C6">
        <w:rPr>
          <w:rFonts w:cs="Calibri"/>
          <w:w w:val="100"/>
          <w:kern w:val="1"/>
          <w:lang w:eastAsia="ar-SA"/>
        </w:rPr>
        <w:t>обучающихся</w:t>
      </w:r>
      <w:r w:rsidRPr="00AE78C6">
        <w:rPr>
          <w:rFonts w:cs="Calibri"/>
          <w:w w:val="100"/>
          <w:lang w:eastAsia="ar-SA"/>
        </w:rPr>
        <w:t>;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- формирование у обучающихся гражданской позиции и трудолюбия, законопослушного поведения, развитие у них ответственности, самостоятельности и творческой активности;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- пропаганда лучших творческих достижений обучающихся и педагогических работников.</w:t>
      </w:r>
    </w:p>
    <w:p w:rsidR="00AE78C6" w:rsidRPr="00AE78C6" w:rsidRDefault="00AE78C6" w:rsidP="00AE78C6">
      <w:pPr>
        <w:tabs>
          <w:tab w:val="left" w:pos="555"/>
          <w:tab w:val="left" w:pos="570"/>
        </w:tabs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2.4.Учреждение осуществляет следующие виды деятельности, относящиеся к его основной деятельности:</w:t>
      </w:r>
    </w:p>
    <w:p w:rsidR="00AE78C6" w:rsidRPr="00AE78C6" w:rsidRDefault="00AE78C6" w:rsidP="00AE78C6">
      <w:pPr>
        <w:tabs>
          <w:tab w:val="left" w:pos="555"/>
          <w:tab w:val="left" w:pos="570"/>
        </w:tabs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- образовательная деятельность по программам дополнительного образования детей;</w:t>
      </w:r>
    </w:p>
    <w:p w:rsidR="00AE78C6" w:rsidRPr="00AE78C6" w:rsidRDefault="00AE78C6" w:rsidP="00AE78C6">
      <w:pPr>
        <w:tabs>
          <w:tab w:val="left" w:pos="555"/>
          <w:tab w:val="left" w:pos="570"/>
        </w:tabs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 xml:space="preserve">- организация массовых мероприятий для обучающихся в </w:t>
      </w:r>
      <w:proofErr w:type="gramStart"/>
      <w:r w:rsidRPr="00AE78C6">
        <w:rPr>
          <w:rFonts w:cs="Calibri"/>
          <w:w w:val="100"/>
          <w:lang w:eastAsia="ar-SA"/>
        </w:rPr>
        <w:t>учреждениях  образования</w:t>
      </w:r>
      <w:proofErr w:type="gramEnd"/>
      <w:r w:rsidRPr="00AE78C6">
        <w:rPr>
          <w:rFonts w:cs="Calibri"/>
          <w:w w:val="100"/>
          <w:lang w:eastAsia="ar-SA"/>
        </w:rPr>
        <w:t xml:space="preserve">  Смоленского района (конкурсы, соревнования, конференции, слеты, фестивали, презентации, , ярмарки, ассамблеи и т.д.);</w:t>
      </w:r>
    </w:p>
    <w:p w:rsidR="00AE78C6" w:rsidRPr="00AE78C6" w:rsidRDefault="00AE78C6" w:rsidP="00AE78C6">
      <w:pPr>
        <w:tabs>
          <w:tab w:val="left" w:pos="555"/>
          <w:tab w:val="left" w:pos="570"/>
        </w:tabs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- методическая помощь педагогам дополнительного образования района (проведение мастер-</w:t>
      </w:r>
      <w:proofErr w:type="gramStart"/>
      <w:r w:rsidRPr="00AE78C6">
        <w:rPr>
          <w:rFonts w:cs="Calibri"/>
          <w:w w:val="100"/>
          <w:lang w:eastAsia="ar-SA"/>
        </w:rPr>
        <w:t>классов,  семинаров</w:t>
      </w:r>
      <w:proofErr w:type="gramEnd"/>
      <w:r w:rsidRPr="00AE78C6">
        <w:rPr>
          <w:rFonts w:cs="Calibri"/>
          <w:w w:val="100"/>
          <w:lang w:eastAsia="ar-SA"/>
        </w:rPr>
        <w:t>, конкурсов педагогического мастерства и др.);</w:t>
      </w:r>
    </w:p>
    <w:p w:rsidR="00AE78C6" w:rsidRPr="00AE78C6" w:rsidRDefault="00AE78C6" w:rsidP="00AE78C6">
      <w:pPr>
        <w:tabs>
          <w:tab w:val="left" w:pos="555"/>
          <w:tab w:val="left" w:pos="570"/>
        </w:tabs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 xml:space="preserve">- подготовка </w:t>
      </w:r>
      <w:proofErr w:type="gramStart"/>
      <w:r w:rsidRPr="00AE78C6">
        <w:rPr>
          <w:rFonts w:cs="Calibri"/>
          <w:w w:val="100"/>
          <w:lang w:eastAsia="ar-SA"/>
        </w:rPr>
        <w:t>материалов  для</w:t>
      </w:r>
      <w:proofErr w:type="gramEnd"/>
      <w:r w:rsidRPr="00AE78C6">
        <w:rPr>
          <w:rFonts w:cs="Calibri"/>
          <w:w w:val="100"/>
          <w:lang w:eastAsia="ar-SA"/>
        </w:rPr>
        <w:t xml:space="preserve"> участия во всероссийских и международных конкурсах и соревнованиях;</w:t>
      </w:r>
    </w:p>
    <w:p w:rsidR="00AE78C6" w:rsidRPr="00AE78C6" w:rsidRDefault="00AE78C6" w:rsidP="00AE78C6">
      <w:pPr>
        <w:tabs>
          <w:tab w:val="left" w:pos="555"/>
          <w:tab w:val="left" w:pos="570"/>
        </w:tabs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 xml:space="preserve">- мониторинг данных о творческом и кадровом </w:t>
      </w:r>
      <w:proofErr w:type="gramStart"/>
      <w:r w:rsidRPr="00AE78C6">
        <w:rPr>
          <w:rFonts w:cs="Calibri"/>
          <w:w w:val="100"/>
          <w:lang w:eastAsia="ar-SA"/>
        </w:rPr>
        <w:t>потенциале  учреждений</w:t>
      </w:r>
      <w:proofErr w:type="gramEnd"/>
      <w:r w:rsidRPr="00AE78C6">
        <w:rPr>
          <w:rFonts w:cs="Calibri"/>
          <w:w w:val="100"/>
          <w:lang w:eastAsia="ar-SA"/>
        </w:rPr>
        <w:t xml:space="preserve">  образования, накопление, систематизация и распространение педагогического опыта и т.д.;</w:t>
      </w:r>
    </w:p>
    <w:p w:rsidR="00AE78C6" w:rsidRPr="00AE78C6" w:rsidRDefault="00AE78C6" w:rsidP="00AE78C6">
      <w:pPr>
        <w:tabs>
          <w:tab w:val="left" w:pos="555"/>
          <w:tab w:val="left" w:pos="570"/>
        </w:tabs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- проведение мероприятий социально-воспитательного и образовательного характера совместно с заинтересованными учреждениями и организациями.</w:t>
      </w:r>
    </w:p>
    <w:p w:rsidR="00AE78C6" w:rsidRPr="00AE78C6" w:rsidRDefault="00AE78C6" w:rsidP="00AE78C6">
      <w:pPr>
        <w:suppressAutoHyphens/>
        <w:autoSpaceDE w:val="0"/>
        <w:ind w:firstLine="540"/>
        <w:jc w:val="both"/>
        <w:rPr>
          <w:w w:val="100"/>
          <w:lang w:eastAsia="ar-SA"/>
        </w:rPr>
      </w:pPr>
      <w:r w:rsidRPr="00AE78C6">
        <w:rPr>
          <w:w w:val="100"/>
          <w:szCs w:val="20"/>
          <w:lang w:eastAsia="ar-SA"/>
        </w:rPr>
        <w:t>2.5. Учреждение может</w:t>
      </w:r>
      <w:r w:rsidRPr="00AE78C6">
        <w:rPr>
          <w:w w:val="100"/>
          <w:lang w:eastAsia="ar-SA"/>
        </w:rPr>
        <w:t xml:space="preserve"> осуществлять следующие виды приносящей доход деятельности:</w:t>
      </w:r>
    </w:p>
    <w:p w:rsidR="00AE78C6" w:rsidRPr="00AE78C6" w:rsidRDefault="00AE78C6" w:rsidP="00AE78C6">
      <w:pPr>
        <w:suppressAutoHyphens/>
        <w:ind w:firstLine="540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- проведение культурно-массовых и досуговых мероприятий;</w:t>
      </w:r>
    </w:p>
    <w:p w:rsidR="00AE78C6" w:rsidRPr="00AE78C6" w:rsidRDefault="00AE78C6" w:rsidP="00AE78C6">
      <w:pPr>
        <w:suppressAutoHyphens/>
        <w:ind w:firstLine="540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 xml:space="preserve">- оказание услуг по организации и проведению конкурсов, соревнований, олимпиад, слетов, праздников, фестивалей, смотров, выставок, экспозиций, в том числе выставок-продаж, концертов, спектаклей, ярмарок, </w:t>
      </w:r>
      <w:proofErr w:type="spellStart"/>
      <w:proofErr w:type="gramStart"/>
      <w:r w:rsidRPr="00AE78C6">
        <w:rPr>
          <w:rFonts w:cs="Calibri"/>
          <w:w w:val="100"/>
          <w:lang w:eastAsia="ar-SA"/>
        </w:rPr>
        <w:t>дисковечеров</w:t>
      </w:r>
      <w:proofErr w:type="spellEnd"/>
      <w:r w:rsidRPr="00AE78C6">
        <w:rPr>
          <w:rFonts w:cs="Calibri"/>
          <w:w w:val="100"/>
          <w:lang w:eastAsia="ar-SA"/>
        </w:rPr>
        <w:t>,  и</w:t>
      </w:r>
      <w:proofErr w:type="gramEnd"/>
      <w:r w:rsidRPr="00AE78C6">
        <w:rPr>
          <w:rFonts w:cs="Calibri"/>
          <w:w w:val="100"/>
          <w:lang w:eastAsia="ar-SA"/>
        </w:rPr>
        <w:t xml:space="preserve"> других культурно-массовых, исследовательских и иных мероприятий;</w:t>
      </w:r>
    </w:p>
    <w:p w:rsidR="00AE78C6" w:rsidRPr="00AE78C6" w:rsidRDefault="00AE78C6" w:rsidP="00AE78C6">
      <w:pPr>
        <w:suppressAutoHyphens/>
        <w:ind w:firstLine="540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- оказание посреднических услуг.</w:t>
      </w:r>
    </w:p>
    <w:p w:rsidR="00AE78C6" w:rsidRPr="00AE78C6" w:rsidRDefault="00AE78C6" w:rsidP="00AE78C6">
      <w:pPr>
        <w:suppressAutoHyphens/>
        <w:ind w:firstLine="540"/>
        <w:jc w:val="both"/>
        <w:rPr>
          <w:rFonts w:cs="Calibri"/>
          <w:w w:val="100"/>
          <w:lang w:eastAsia="ar-SA"/>
        </w:rPr>
      </w:pPr>
    </w:p>
    <w:p w:rsidR="00AE78C6" w:rsidRPr="00AE78C6" w:rsidRDefault="00AE78C6" w:rsidP="00AE78C6">
      <w:pPr>
        <w:suppressAutoHyphens/>
        <w:ind w:firstLine="540"/>
        <w:jc w:val="both"/>
        <w:rPr>
          <w:rFonts w:cs="Calibri"/>
          <w:w w:val="100"/>
          <w:lang w:eastAsia="ar-SA"/>
        </w:rPr>
      </w:pPr>
    </w:p>
    <w:p w:rsidR="00AE78C6" w:rsidRPr="00AE78C6" w:rsidRDefault="00AE78C6" w:rsidP="00AE78C6">
      <w:pPr>
        <w:suppressAutoHyphens/>
        <w:ind w:left="360"/>
        <w:jc w:val="center"/>
        <w:rPr>
          <w:rFonts w:cs="Calibri"/>
          <w:b/>
          <w:w w:val="100"/>
          <w:lang w:eastAsia="ar-SA"/>
        </w:rPr>
      </w:pPr>
      <w:r w:rsidRPr="00AE78C6">
        <w:rPr>
          <w:rFonts w:cs="Calibri"/>
          <w:b/>
          <w:w w:val="100"/>
          <w:lang w:eastAsia="ar-SA"/>
        </w:rPr>
        <w:t>3. Организация образовательного процесса в Учреждении</w:t>
      </w:r>
    </w:p>
    <w:p w:rsidR="00AE78C6" w:rsidRPr="00AE78C6" w:rsidRDefault="00AE78C6" w:rsidP="00AE78C6">
      <w:pPr>
        <w:suppressAutoHyphens/>
        <w:ind w:firstLine="540"/>
        <w:rPr>
          <w:rFonts w:cs="Calibri"/>
          <w:w w:val="100"/>
          <w:lang w:eastAsia="ar-SA"/>
        </w:rPr>
      </w:pP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lang w:eastAsia="ar-SA"/>
        </w:rPr>
        <w:t>3.1.Учреждение</w:t>
      </w:r>
      <w:r w:rsidRPr="00AE78C6">
        <w:rPr>
          <w:rFonts w:cs="Calibri"/>
          <w:w w:val="100"/>
          <w:kern w:val="1"/>
          <w:lang w:eastAsia="ar-SA"/>
        </w:rPr>
        <w:t xml:space="preserve"> самостоятельно в осуществлении образовательного процесса, используя при этом очную, индивидуальную и другие формы обучения.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>3.2.</w:t>
      </w:r>
      <w:r w:rsidRPr="00AE78C6">
        <w:rPr>
          <w:rFonts w:cs="Calibri"/>
          <w:w w:val="100"/>
          <w:lang w:eastAsia="ar-SA"/>
        </w:rPr>
        <w:t xml:space="preserve"> Образовательный процесс в Учреждении строится на основе бесплатного дополнительного образования детей, добровольного выбора обучающимися направлений творческой деятельности.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lastRenderedPageBreak/>
        <w:t>3.3. Образовательный процесс в Учреждении ведется на русском языке.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3.4. Основной формой образовательной работы с детьми являются занятия в творческих объединениях</w:t>
      </w:r>
      <w:r w:rsidRPr="00AE78C6">
        <w:rPr>
          <w:rFonts w:cs="Calibri"/>
          <w:w w:val="100"/>
          <w:kern w:val="1"/>
          <w:lang w:eastAsia="ar-SA"/>
        </w:rPr>
        <w:t xml:space="preserve"> по интересам (клуб, студия, секция, кружок и другие) (далее – объединения).</w:t>
      </w:r>
      <w:r w:rsidRPr="00AE78C6">
        <w:rPr>
          <w:rFonts w:cs="Calibri"/>
          <w:w w:val="100"/>
          <w:lang w:eastAsia="ar-SA"/>
        </w:rPr>
        <w:t xml:space="preserve"> Объединения могут состоять из нескольких групп и быть одновозрастными и разновозрастными. Каждый ребенок имеет право заниматься в нескольких объединениях, менять их.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С детьми с ограниченными возможностями здоровья может проводиться индивидуальная работа по месту жительства.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color w:val="000000"/>
          <w:w w:val="100"/>
          <w:kern w:val="1"/>
          <w:lang w:eastAsia="ar-SA"/>
        </w:rPr>
      </w:pPr>
      <w:r w:rsidRPr="00AE78C6">
        <w:rPr>
          <w:rFonts w:cs="Calibri"/>
          <w:color w:val="000000"/>
          <w:w w:val="100"/>
          <w:kern w:val="1"/>
          <w:lang w:eastAsia="ar-SA"/>
        </w:rPr>
        <w:t>3.5. Создание объединений происходит на базе общеобразовательных школ, дошкольных образовательных учреждений с одновременным назначением педагога-руководителя объединения, оформляется приказом директора Учреждения. Педагог-руководитель комплектует состав объединения.</w:t>
      </w:r>
    </w:p>
    <w:p w:rsidR="00AE78C6" w:rsidRPr="00AE78C6" w:rsidRDefault="00AE78C6" w:rsidP="00AE78C6">
      <w:pPr>
        <w:shd w:val="clear" w:color="auto" w:fill="FFFFFF"/>
        <w:suppressAutoHyphens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color w:val="000000"/>
          <w:w w:val="100"/>
          <w:kern w:val="1"/>
          <w:lang w:eastAsia="ar-SA"/>
        </w:rPr>
        <w:t xml:space="preserve">Решение о прекращении деятельности объединения (группы) принимается директором Учреждения по согласованию с педагогическим советом Учреждения (далее – педагогический совет) в случае недостаточной </w:t>
      </w:r>
      <w:r w:rsidRPr="00AE78C6">
        <w:rPr>
          <w:rFonts w:cs="Calibri"/>
          <w:w w:val="100"/>
          <w:kern w:val="1"/>
          <w:lang w:eastAsia="ar-SA"/>
        </w:rPr>
        <w:t>наполняемости объединения (группы) и в других исключительных случаях.</w:t>
      </w:r>
    </w:p>
    <w:p w:rsidR="00AE78C6" w:rsidRPr="00AE78C6" w:rsidRDefault="00AE78C6" w:rsidP="00AE78C6">
      <w:pPr>
        <w:tabs>
          <w:tab w:val="left" w:pos="1080"/>
        </w:tabs>
        <w:suppressAutoHyphens/>
        <w:ind w:firstLine="720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color w:val="000000"/>
          <w:w w:val="100"/>
          <w:kern w:val="1"/>
          <w:lang w:eastAsia="ar-SA"/>
        </w:rPr>
        <w:t xml:space="preserve">3.6. </w:t>
      </w:r>
      <w:r w:rsidRPr="00AE78C6">
        <w:rPr>
          <w:rFonts w:cs="Calibri"/>
          <w:w w:val="100"/>
          <w:lang w:eastAsia="ar-SA"/>
        </w:rPr>
        <w:t>Прием в Учреждение строится на основе добровольного выбора обучающимися направлений творческой деятельности и проводится по приказу директора Учреждения на основании заявлений родителей (законных представителей) детей до 14 лет, на основании личных заявлений обучающихся старше 14 лет.</w:t>
      </w:r>
    </w:p>
    <w:p w:rsidR="00AE78C6" w:rsidRPr="00AE78C6" w:rsidRDefault="00AE78C6" w:rsidP="00AE78C6">
      <w:pPr>
        <w:widowControl w:val="0"/>
        <w:shd w:val="clear" w:color="auto" w:fill="FFFFFF"/>
        <w:tabs>
          <w:tab w:val="left" w:pos="720"/>
        </w:tabs>
        <w:suppressAutoHyphens/>
        <w:autoSpaceDE w:val="0"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 xml:space="preserve">При подаче заявления о приеме в Учреждение законные представители поступающего предъявляют документы, удостоверяющие их личность (оригинал или его заверенную ксерокопию), и представляют медицинскую справку о состоянии здоровья при приеме в </w:t>
      </w:r>
      <w:proofErr w:type="gramStart"/>
      <w:r w:rsidRPr="00AE78C6">
        <w:rPr>
          <w:rFonts w:cs="Calibri"/>
          <w:w w:val="100"/>
          <w:lang w:eastAsia="ar-SA"/>
        </w:rPr>
        <w:t>технические ,</w:t>
      </w:r>
      <w:proofErr w:type="gramEnd"/>
      <w:r w:rsidRPr="00AE78C6">
        <w:rPr>
          <w:rFonts w:cs="Calibri"/>
          <w:w w:val="100"/>
          <w:lang w:eastAsia="ar-SA"/>
        </w:rPr>
        <w:t xml:space="preserve"> спортивные, хореографические объединения.</w:t>
      </w:r>
    </w:p>
    <w:p w:rsidR="00AE78C6" w:rsidRPr="00AE78C6" w:rsidRDefault="00AE78C6" w:rsidP="00AE78C6">
      <w:pPr>
        <w:tabs>
          <w:tab w:val="left" w:pos="1080"/>
        </w:tabs>
        <w:suppressAutoHyphens/>
        <w:ind w:firstLine="720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Учреждение обязано ознакомить поступающих и их родителей (законных представителей) с Уставом Учреждения, лицензией на право ведения образовательной деятельности.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color w:val="000000"/>
          <w:w w:val="100"/>
          <w:kern w:val="1"/>
          <w:lang w:eastAsia="ar-SA"/>
        </w:rPr>
      </w:pPr>
      <w:r w:rsidRPr="00AE78C6">
        <w:rPr>
          <w:rFonts w:cs="Calibri"/>
          <w:color w:val="000000"/>
          <w:w w:val="100"/>
          <w:kern w:val="1"/>
          <w:lang w:eastAsia="ar-SA"/>
        </w:rPr>
        <w:t xml:space="preserve">3.7. Количество обучающихся в объединениях определяется в зависимости от характера и направления деятельности объединения, возраста детей и срока обучения и не может быть менее 5 человек. 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color w:val="000000"/>
          <w:w w:val="100"/>
          <w:kern w:val="1"/>
          <w:lang w:eastAsia="ar-SA"/>
        </w:rPr>
      </w:pPr>
      <w:r w:rsidRPr="00AE78C6">
        <w:rPr>
          <w:rFonts w:cs="Calibri"/>
          <w:color w:val="000000"/>
          <w:w w:val="100"/>
          <w:kern w:val="1"/>
          <w:lang w:eastAsia="ar-SA"/>
        </w:rPr>
        <w:t>3.8. В зависимости от сложности программы обучения, занятия могут проводиться со всем составом объединения и по группам.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color w:val="000000"/>
          <w:w w:val="100"/>
          <w:kern w:val="1"/>
          <w:lang w:eastAsia="ar-SA"/>
        </w:rPr>
      </w:pPr>
      <w:r w:rsidRPr="00AE78C6">
        <w:rPr>
          <w:rFonts w:cs="Calibri"/>
          <w:color w:val="000000"/>
          <w:w w:val="100"/>
          <w:kern w:val="1"/>
          <w:lang w:eastAsia="ar-SA"/>
        </w:rPr>
        <w:t xml:space="preserve">В работе объединений при наличии условий и согласия руководителя объединения могут участвовать совместно с детьми их родители (законные представители) без включения в основной состав. 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color w:val="000000"/>
          <w:w w:val="100"/>
          <w:kern w:val="1"/>
          <w:lang w:eastAsia="ar-SA"/>
        </w:rPr>
      </w:pPr>
      <w:r w:rsidRPr="00AE78C6">
        <w:rPr>
          <w:rFonts w:cs="Calibri"/>
          <w:color w:val="000000"/>
          <w:w w:val="100"/>
          <w:kern w:val="1"/>
          <w:lang w:eastAsia="ar-SA"/>
        </w:rPr>
        <w:t xml:space="preserve">В целях создания благоприятных условий для развития личности </w:t>
      </w:r>
      <w:proofErr w:type="spellStart"/>
      <w:r w:rsidRPr="00AE78C6">
        <w:rPr>
          <w:rFonts w:cs="Calibri"/>
          <w:color w:val="000000"/>
          <w:w w:val="100"/>
          <w:kern w:val="1"/>
          <w:lang w:eastAsia="ar-SA"/>
        </w:rPr>
        <w:t>вУчреждении</w:t>
      </w:r>
      <w:proofErr w:type="spellEnd"/>
      <w:r w:rsidRPr="00AE78C6">
        <w:rPr>
          <w:rFonts w:cs="Calibri"/>
          <w:color w:val="000000"/>
          <w:w w:val="100"/>
          <w:kern w:val="1"/>
          <w:lang w:eastAsia="ar-SA"/>
        </w:rPr>
        <w:t xml:space="preserve"> предусматривается работа с обучающимися (по индивидуальным программам обучения) по </w:t>
      </w:r>
      <w:proofErr w:type="gramStart"/>
      <w:r w:rsidRPr="00AE78C6">
        <w:rPr>
          <w:rFonts w:cs="Calibri"/>
          <w:color w:val="000000"/>
          <w:w w:val="100"/>
          <w:kern w:val="1"/>
          <w:lang w:eastAsia="ar-SA"/>
        </w:rPr>
        <w:t>организации  исследовательской</w:t>
      </w:r>
      <w:proofErr w:type="gramEnd"/>
      <w:r w:rsidRPr="00AE78C6">
        <w:rPr>
          <w:rFonts w:cs="Calibri"/>
          <w:color w:val="000000"/>
          <w:w w:val="100"/>
          <w:kern w:val="1"/>
          <w:lang w:eastAsia="ar-SA"/>
        </w:rPr>
        <w:t>, творческой деятельности, а также работа с одаренными детьми.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 xml:space="preserve">3.9. Содержание деятельности объединения определяется педагогом с учетом примерных учебных планов и программ, рекомендованных </w:t>
      </w:r>
      <w:r w:rsidRPr="00AE78C6">
        <w:rPr>
          <w:rFonts w:cs="Calibri"/>
          <w:w w:val="100"/>
          <w:kern w:val="1"/>
          <w:lang w:eastAsia="ar-SA"/>
        </w:rPr>
        <w:lastRenderedPageBreak/>
        <w:t>государственными органами управления образованием,</w:t>
      </w:r>
      <w:r w:rsidRPr="00AE78C6">
        <w:rPr>
          <w:rFonts w:cs="Calibri"/>
          <w:w w:val="100"/>
          <w:lang w:eastAsia="ar-SA"/>
        </w:rPr>
        <w:t xml:space="preserve"> и регламентируется расписанием</w:t>
      </w:r>
      <w:r w:rsidRPr="00AE78C6">
        <w:rPr>
          <w:rFonts w:cs="Calibri"/>
          <w:w w:val="100"/>
          <w:kern w:val="1"/>
          <w:lang w:eastAsia="ar-SA"/>
        </w:rPr>
        <w:t xml:space="preserve">. 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color w:val="000000"/>
          <w:w w:val="100"/>
          <w:kern w:val="1"/>
          <w:lang w:eastAsia="ar-SA"/>
        </w:rPr>
      </w:pPr>
      <w:r w:rsidRPr="00AE78C6">
        <w:rPr>
          <w:rFonts w:cs="Calibri"/>
          <w:color w:val="000000"/>
          <w:w w:val="100"/>
          <w:kern w:val="1"/>
          <w:lang w:eastAsia="ar-SA"/>
        </w:rPr>
        <w:t>Расписание занятий в объединениях составляется с учетом заявок педагогических работников, пожеланий родителей (законных представителей), возрастных особенностей детей и установленных санитарно-гигиенических норм.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>3.10. Занятия в объединениях могут проводиться по программам одной тематической направленности или комплексным, интегрированным программам.</w:t>
      </w:r>
      <w:r w:rsidRPr="00AE78C6">
        <w:rPr>
          <w:rFonts w:cs="Calibri"/>
          <w:color w:val="000000"/>
          <w:w w:val="100"/>
          <w:kern w:val="1"/>
          <w:lang w:eastAsia="ar-SA"/>
        </w:rPr>
        <w:t xml:space="preserve"> </w:t>
      </w:r>
      <w:r w:rsidRPr="00AE78C6">
        <w:rPr>
          <w:rFonts w:cs="Calibri"/>
          <w:w w:val="100"/>
          <w:kern w:val="1"/>
          <w:lang w:eastAsia="ar-SA"/>
        </w:rPr>
        <w:t>Педагогические работники могут разрабатывать авторские программы, утверждаемые педагогическим советом.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 xml:space="preserve">3.11. Продолжительность обучения в объединении определяется программой занятий. Занятия в объединениях проводятся 2-3 раза в неделю в соответствии с расписанием. 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 xml:space="preserve">Продолжительность одного занятия составляет 45 минут, а с детьми </w:t>
      </w:r>
      <w:r w:rsidRPr="00AE78C6">
        <w:rPr>
          <w:rFonts w:cs="Calibri"/>
          <w:w w:val="100"/>
          <w:lang w:eastAsia="ar-SA"/>
        </w:rPr>
        <w:br/>
        <w:t>5-6-летнего возраста – 30 минут. В зависимости от особенностей работы объединений занятия в них могут быть сдвоенными и проводиться без перерывов.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3.12. Работа с детьми организуется в течение всего календарного года. Учебные занятия в творческих объединениях, как правило, начинаются 15 сентября и заканчиваются 31 мая.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 xml:space="preserve">В каникулярное время Учреждение может открывать в установленном </w:t>
      </w:r>
      <w:proofErr w:type="gramStart"/>
      <w:r w:rsidRPr="00AE78C6">
        <w:rPr>
          <w:rFonts w:cs="Calibri"/>
          <w:w w:val="100"/>
          <w:lang w:eastAsia="ar-SA"/>
        </w:rPr>
        <w:t>порядке  различные</w:t>
      </w:r>
      <w:proofErr w:type="gramEnd"/>
      <w:r w:rsidRPr="00AE78C6">
        <w:rPr>
          <w:rFonts w:cs="Calibri"/>
          <w:w w:val="100"/>
          <w:lang w:eastAsia="ar-SA"/>
        </w:rPr>
        <w:t xml:space="preserve"> творческие объединения с постоянным или переменным составом детей как на базе учреждений образования (с которыми заключен договор о взаимном сотрудничестве и совместной образовательной деятельности), так и по месту жительства детей.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 xml:space="preserve">3.13. Учреждение организует и проводит массовые мероприятия, создает необходимые условия для совместного труда, отдыха детей и родителей (законных представителей). 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color w:val="000000"/>
          <w:w w:val="100"/>
          <w:kern w:val="1"/>
          <w:lang w:eastAsia="ar-SA"/>
        </w:rPr>
      </w:pPr>
      <w:r w:rsidRPr="00AE78C6">
        <w:rPr>
          <w:rFonts w:cs="Calibri"/>
          <w:color w:val="000000"/>
          <w:w w:val="100"/>
          <w:kern w:val="1"/>
          <w:lang w:eastAsia="ar-SA"/>
        </w:rPr>
        <w:t>3.14. Оценка результативности образовательного процесса, уровня подготовки обучающихся проводится по итогам их участия в соревнованиях, смотрах, слетах, конкурсах, олимпиадах, выставках и т.п.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color w:val="000000"/>
          <w:w w:val="100"/>
          <w:kern w:val="1"/>
          <w:lang w:eastAsia="ar-SA"/>
        </w:rPr>
        <w:t xml:space="preserve">3.15. </w:t>
      </w:r>
      <w:r w:rsidRPr="00AE78C6">
        <w:rPr>
          <w:rFonts w:cs="Calibri"/>
          <w:w w:val="100"/>
          <w:lang w:eastAsia="ar-SA"/>
        </w:rPr>
        <w:t>Отчисление обучающихся из творческих объединений Учреждения производится в следующих случаях: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color w:val="000000"/>
          <w:w w:val="100"/>
          <w:kern w:val="1"/>
          <w:lang w:eastAsia="ar-SA"/>
        </w:rPr>
        <w:t xml:space="preserve">- </w:t>
      </w:r>
      <w:r w:rsidRPr="00AE78C6">
        <w:rPr>
          <w:rFonts w:cs="Calibri"/>
          <w:w w:val="100"/>
          <w:kern w:val="1"/>
          <w:lang w:eastAsia="ar-SA"/>
        </w:rPr>
        <w:t>наличие медицинского заключения о состоянии здоровья, препятствующего дальнейшему обучению в Учреждении;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color w:val="000000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 xml:space="preserve">- </w:t>
      </w:r>
      <w:r w:rsidRPr="00AE78C6">
        <w:rPr>
          <w:rFonts w:cs="Calibri"/>
          <w:color w:val="000000"/>
          <w:w w:val="100"/>
          <w:kern w:val="1"/>
          <w:lang w:eastAsia="ar-SA"/>
        </w:rPr>
        <w:t>личное желание обучающегося (для несовершеннолетних детей - с</w:t>
      </w:r>
      <w:r w:rsidRPr="00AE78C6">
        <w:rPr>
          <w:rFonts w:cs="Calibri"/>
          <w:w w:val="100"/>
          <w:kern w:val="1"/>
          <w:lang w:eastAsia="ar-SA"/>
        </w:rPr>
        <w:t xml:space="preserve"> ходатайством родителей (законных представителей))</w:t>
      </w:r>
      <w:r w:rsidRPr="00AE78C6">
        <w:rPr>
          <w:rFonts w:cs="Calibri"/>
          <w:color w:val="000000"/>
          <w:w w:val="100"/>
          <w:kern w:val="1"/>
          <w:lang w:eastAsia="ar-SA"/>
        </w:rPr>
        <w:t>;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color w:val="000000"/>
          <w:w w:val="100"/>
          <w:kern w:val="1"/>
          <w:lang w:eastAsia="ar-SA"/>
        </w:rPr>
      </w:pPr>
      <w:r w:rsidRPr="00AE78C6">
        <w:rPr>
          <w:rFonts w:cs="Calibri"/>
          <w:color w:val="000000"/>
          <w:w w:val="100"/>
          <w:kern w:val="1"/>
          <w:lang w:eastAsia="ar-SA"/>
        </w:rPr>
        <w:t>- окончание обучения по программе данного объединения;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color w:val="000000"/>
          <w:w w:val="100"/>
          <w:kern w:val="1"/>
          <w:lang w:eastAsia="ar-SA"/>
        </w:rPr>
      </w:pPr>
      <w:r w:rsidRPr="00AE78C6">
        <w:rPr>
          <w:rFonts w:cs="Calibri"/>
          <w:color w:val="000000"/>
          <w:w w:val="100"/>
          <w:kern w:val="1"/>
          <w:lang w:eastAsia="ar-SA"/>
        </w:rPr>
        <w:t>- достижение 18-летнего возраста.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3.16. В качестве крайней меры педагогического воздействия на обучающихся может быть применено исключение из Учреждения.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color w:val="000000"/>
          <w:w w:val="100"/>
          <w:kern w:val="1"/>
          <w:szCs w:val="24"/>
          <w:lang w:eastAsia="ar-SA"/>
        </w:rPr>
      </w:pPr>
      <w:r w:rsidRPr="00AE78C6">
        <w:rPr>
          <w:rFonts w:cs="Calibri"/>
          <w:w w:val="100"/>
          <w:szCs w:val="24"/>
          <w:lang w:eastAsia="ar-SA"/>
        </w:rPr>
        <w:t>Основанием для исключения обучающегося является неоднократное грубое нарушение Устава Учреждения</w:t>
      </w:r>
      <w:r w:rsidRPr="00AE78C6">
        <w:rPr>
          <w:rFonts w:cs="Calibri"/>
          <w:color w:val="000000"/>
          <w:w w:val="100"/>
          <w:kern w:val="1"/>
          <w:szCs w:val="24"/>
          <w:lang w:eastAsia="ar-SA"/>
        </w:rPr>
        <w:t>.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 xml:space="preserve">Решение об исключении обучающихся принимается педагогическим советом Учреждения и производится на основании приказа директора </w:t>
      </w:r>
      <w:r w:rsidRPr="00AE78C6">
        <w:rPr>
          <w:rFonts w:cs="Calibri"/>
          <w:w w:val="100"/>
          <w:lang w:eastAsia="ar-SA"/>
        </w:rPr>
        <w:lastRenderedPageBreak/>
        <w:t xml:space="preserve">Учреждения. При исключении несовершеннолетнего обучающегося его родители (законные представители) должны быть ознакомлены с соответствующим приказом под роспись. 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 xml:space="preserve">Решение об исключении детей-сирот и детей, оставшихся без попечения родителей (законных представителей), принимается с согласия органов опеки и попечительства. </w:t>
      </w:r>
    </w:p>
    <w:p w:rsidR="00AE78C6" w:rsidRPr="00AE78C6" w:rsidRDefault="00AE78C6" w:rsidP="00AE78C6">
      <w:pPr>
        <w:shd w:val="clear" w:color="auto" w:fill="FFFFFF"/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 xml:space="preserve">3.17. </w:t>
      </w:r>
      <w:r w:rsidRPr="00AE78C6">
        <w:rPr>
          <w:rFonts w:cs="Calibri"/>
          <w:w w:val="100"/>
          <w:lang w:eastAsia="ar-SA"/>
        </w:rPr>
        <w:t xml:space="preserve">В Учреждении ведется методическая работа, направленная на совершенствование образовательного процесса, программ, форм и методов деятельности объединений, мастерства педагогических работников. </w:t>
      </w:r>
    </w:p>
    <w:p w:rsidR="00AE78C6" w:rsidRPr="00AE78C6" w:rsidRDefault="00AE78C6" w:rsidP="00AE78C6">
      <w:pPr>
        <w:shd w:val="clear" w:color="auto" w:fill="FFFFFF"/>
        <w:suppressAutoHyphens/>
        <w:ind w:firstLine="709"/>
        <w:jc w:val="both"/>
        <w:rPr>
          <w:rFonts w:cs="Calibri"/>
          <w:w w:val="100"/>
          <w:kern w:val="1"/>
          <w:lang w:eastAsia="ar-SA"/>
        </w:rPr>
      </w:pPr>
    </w:p>
    <w:p w:rsidR="00AE78C6" w:rsidRPr="00AE78C6" w:rsidRDefault="00AE78C6" w:rsidP="00AE78C6">
      <w:pPr>
        <w:pageBreakBefore/>
        <w:suppressAutoHyphens/>
        <w:jc w:val="center"/>
        <w:rPr>
          <w:rFonts w:cs="Calibri"/>
          <w:b/>
          <w:w w:val="100"/>
          <w:lang w:eastAsia="ar-SA"/>
        </w:rPr>
      </w:pPr>
      <w:r w:rsidRPr="00AE78C6">
        <w:rPr>
          <w:rFonts w:cs="Calibri"/>
          <w:b/>
          <w:w w:val="100"/>
          <w:lang w:eastAsia="ar-SA"/>
        </w:rPr>
        <w:lastRenderedPageBreak/>
        <w:t xml:space="preserve">4. Права и обязанности участников </w:t>
      </w:r>
    </w:p>
    <w:p w:rsidR="00AE78C6" w:rsidRPr="00AE78C6" w:rsidRDefault="00AE78C6" w:rsidP="00AE78C6">
      <w:pPr>
        <w:suppressAutoHyphens/>
        <w:jc w:val="center"/>
        <w:rPr>
          <w:rFonts w:cs="Calibri"/>
          <w:b/>
          <w:w w:val="100"/>
          <w:lang w:eastAsia="ar-SA"/>
        </w:rPr>
      </w:pPr>
      <w:proofErr w:type="gramStart"/>
      <w:r w:rsidRPr="00AE78C6">
        <w:rPr>
          <w:rFonts w:cs="Calibri"/>
          <w:b/>
          <w:w w:val="100"/>
          <w:lang w:eastAsia="ar-SA"/>
        </w:rPr>
        <w:t>образовательного</w:t>
      </w:r>
      <w:proofErr w:type="gramEnd"/>
      <w:r w:rsidRPr="00AE78C6">
        <w:rPr>
          <w:rFonts w:cs="Calibri"/>
          <w:b/>
          <w:w w:val="100"/>
          <w:lang w:eastAsia="ar-SA"/>
        </w:rPr>
        <w:t xml:space="preserve"> процесса</w:t>
      </w:r>
    </w:p>
    <w:p w:rsidR="00AE78C6" w:rsidRPr="00AE78C6" w:rsidRDefault="00AE78C6" w:rsidP="00AE78C6">
      <w:pPr>
        <w:suppressAutoHyphens/>
        <w:ind w:firstLine="540"/>
        <w:jc w:val="center"/>
        <w:rPr>
          <w:rFonts w:cs="Calibri"/>
          <w:b/>
          <w:w w:val="100"/>
          <w:lang w:eastAsia="ar-SA"/>
        </w:rPr>
      </w:pP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 xml:space="preserve">4.1. </w:t>
      </w:r>
      <w:r w:rsidRPr="00AE78C6">
        <w:rPr>
          <w:rFonts w:cs="Calibri"/>
          <w:w w:val="100"/>
          <w:lang w:eastAsia="ar-SA"/>
        </w:rPr>
        <w:t>Участниками образовательного процесса Учреждения являются обучающиеся, педагогические работники, родители (законные представители) обучающихся.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4.2. Обучающиеся имеют право на: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>- получение дополнительных (в том числе и платных) образовательных услуг;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>- всестороннее развитие своих способностей;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 xml:space="preserve">- выбор направленности и формы обучения в соответствии со склонностями и способностями; 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>- создание условий обучения, гарантирующих охрану и укрепление здоровья;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>- уважение человеческого достоинства, свободу совести и информации, свободное выражение собственных взглядов и убеждений;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>- участие в формировании содержания программ обучения.</w:t>
      </w:r>
    </w:p>
    <w:p w:rsidR="00AE78C6" w:rsidRPr="00AE78C6" w:rsidRDefault="00AE78C6" w:rsidP="00AE78C6">
      <w:pPr>
        <w:shd w:val="clear" w:color="auto" w:fill="FFFFFF"/>
        <w:suppressAutoHyphens/>
        <w:ind w:firstLine="709"/>
        <w:jc w:val="both"/>
        <w:rPr>
          <w:rFonts w:cs="Calibri"/>
          <w:color w:val="000000"/>
          <w:w w:val="100"/>
          <w:kern w:val="1"/>
          <w:lang w:eastAsia="ar-SA"/>
        </w:rPr>
      </w:pPr>
      <w:r w:rsidRPr="00AE78C6">
        <w:rPr>
          <w:rFonts w:cs="Calibri"/>
          <w:color w:val="000000"/>
          <w:w w:val="100"/>
          <w:kern w:val="1"/>
          <w:lang w:eastAsia="ar-SA"/>
        </w:rPr>
        <w:t>4.3. Обучающиеся обязаны: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>- выполнять требования Устава Учреждения, соблюдать дисциплину;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 xml:space="preserve">- посещать все занятия, добросовестно и в срок выполнять все виды заданий, предусмотренные учебным планом и соответствующими образовательными программами; 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>- активно использовать различные формы самостоятельной работы по овладению знаниями и физическому развитию;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>- уважать честь и достоинство обучающихся и работников Учреждения;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>- выполнять законные требования педагогических работников;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>- бережно относиться к имуществу Учреждения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>- соблюдать правила безопасности.</w:t>
      </w:r>
    </w:p>
    <w:p w:rsidR="00AE78C6" w:rsidRPr="00AE78C6" w:rsidRDefault="00AE78C6" w:rsidP="00AE78C6">
      <w:pPr>
        <w:shd w:val="clear" w:color="auto" w:fill="FFFFFF"/>
        <w:suppressAutoHyphens/>
        <w:ind w:firstLine="709"/>
        <w:jc w:val="both"/>
        <w:rPr>
          <w:rFonts w:cs="Calibri"/>
          <w:color w:val="000000"/>
          <w:w w:val="100"/>
          <w:kern w:val="1"/>
          <w:lang w:eastAsia="ar-SA"/>
        </w:rPr>
      </w:pPr>
      <w:r w:rsidRPr="00AE78C6">
        <w:rPr>
          <w:rFonts w:cs="Calibri"/>
          <w:color w:val="000000"/>
          <w:w w:val="100"/>
          <w:kern w:val="1"/>
          <w:lang w:eastAsia="ar-SA"/>
        </w:rPr>
        <w:t>4.4. Родители (законные представители) имеют право на: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>- защиту законных прав и интересов обучающихся;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>- качественное обучение, охрану жизни и здоровья своих детей (подопечных) во время учебно-воспитательного процесса;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>- тактичное и доброжелательное отношение работников Учреждения;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>- выбор профиля и формы обучения своих детей (подопечных);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>- ознакомление с Уставом Учреждения и другими документами, регламентирующими организацию образовательного процесса;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>- ознакомление с ходом и содержанием образовательного процесса, с результатами творческой деятельности обучающихся;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>- осуществление финансовой поддержки Учреждения;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 xml:space="preserve">- внесение предложений по планированию работы </w:t>
      </w:r>
      <w:proofErr w:type="spellStart"/>
      <w:r w:rsidRPr="00AE78C6">
        <w:rPr>
          <w:rFonts w:cs="Calibri"/>
          <w:w w:val="100"/>
          <w:kern w:val="1"/>
          <w:lang w:eastAsia="ar-SA"/>
        </w:rPr>
        <w:t>Учрежденияи</w:t>
      </w:r>
      <w:proofErr w:type="spellEnd"/>
      <w:r w:rsidRPr="00AE78C6">
        <w:rPr>
          <w:rFonts w:cs="Calibri"/>
          <w:w w:val="100"/>
          <w:kern w:val="1"/>
          <w:lang w:eastAsia="ar-SA"/>
        </w:rPr>
        <w:t xml:space="preserve"> улучшению учебно-воспитательного процесса.</w:t>
      </w:r>
    </w:p>
    <w:p w:rsidR="00AE78C6" w:rsidRPr="00AE78C6" w:rsidRDefault="00AE78C6" w:rsidP="00AE78C6">
      <w:pPr>
        <w:shd w:val="clear" w:color="auto" w:fill="FFFFFF"/>
        <w:suppressAutoHyphens/>
        <w:ind w:firstLine="709"/>
        <w:jc w:val="both"/>
        <w:rPr>
          <w:rFonts w:cs="Calibri"/>
          <w:color w:val="000000"/>
          <w:w w:val="100"/>
          <w:kern w:val="1"/>
          <w:lang w:eastAsia="ar-SA"/>
        </w:rPr>
      </w:pPr>
      <w:r w:rsidRPr="00AE78C6">
        <w:rPr>
          <w:rFonts w:cs="Calibri"/>
          <w:color w:val="000000"/>
          <w:w w:val="100"/>
          <w:kern w:val="1"/>
          <w:lang w:eastAsia="ar-SA"/>
        </w:rPr>
        <w:t>4.5. Родители (законные представители) обязаны: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>- соблюдать Устав и режим работы Учреждения;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 xml:space="preserve">- осуществлять контроль за обучением своих детей (подопечных); 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>- уважать права работников Учреждения, поддерживать их авторитет;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lastRenderedPageBreak/>
        <w:t>- поддерживать контакт с педагогическими работниками Учреждения;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>4.6. К педагогической деятельности в Учреждении допускаются лица, имеющие высшее или среднее профессиональное образование, соответствующие требованиям квалификационных характеристик, определенных для должностей педагогических работников.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>4.7. Педагогические работники Учреждения имеют право на: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 xml:space="preserve">- участие в управлении Учреждением 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>- участие в формировании образовательных программ;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 xml:space="preserve">- свободу выбора и использование методик обучения и воспитания, учебных пособий и материалов, методов оценки знаний, умений обучающихся; 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>- повышение в установленном порядке своей профессиональной квалификации;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>- защиту своей профессиональной чести и достоинства;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>- социальные гарантии и льготы, установленные федеральным законодательством, и дополнительные льготы, предоставляемые педагогическим работникам в регионе.</w:t>
      </w:r>
    </w:p>
    <w:p w:rsidR="00AE78C6" w:rsidRPr="00AE78C6" w:rsidRDefault="00AE78C6" w:rsidP="00AE78C6">
      <w:pPr>
        <w:shd w:val="clear" w:color="auto" w:fill="FFFFFF"/>
        <w:suppressAutoHyphens/>
        <w:ind w:firstLine="709"/>
        <w:jc w:val="both"/>
        <w:rPr>
          <w:rFonts w:cs="Calibri"/>
          <w:color w:val="000000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>4.8. Педагогические работники Учреждения</w:t>
      </w:r>
      <w:r w:rsidRPr="00AE78C6">
        <w:rPr>
          <w:rFonts w:cs="Calibri"/>
          <w:color w:val="000000"/>
          <w:w w:val="100"/>
          <w:kern w:val="1"/>
          <w:lang w:eastAsia="ar-SA"/>
        </w:rPr>
        <w:t xml:space="preserve"> обязаны: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>- соответствовать требованиям тарифно-квалификационных характеристик;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>- соблюдать Устав Учреждения и правила внутреннего трудового распорядка;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>- выполнять условия трудового договора, приказы директора Учреждения и решения педагогического совета;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>- обеспечивать полное и качественное выполнение учебных программ и планов;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>- развивать у обучающихся самостоятельность, инициативу, творческие способности и личностные качества;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>- систематически поддерживать связь с родителями (законными представителями) обучающихся;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 xml:space="preserve">- постоянно повышать свой профессиональный и общекультурный уровень, педагогическую квалификацию; 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>- бережно относиться к имуществу Учреждения;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>- своевременно, полно и аккуратно вести установленную документацию.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>4.9. Другие права, обязанности и социальные гарантии всех категорий работников и обучающихся Учреждения определяются федеральным и областным законодательством, правилами внутреннего трудового распорядка, должностными инструкциями, трудовыми договорами и другими локальными правовыми актами.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>4.10. За успехи в учебной, методической и другой деятельности в Учреждении устанавливаются различные формы материального и морального поощрения: объявление благодарности, выдача премии, награждение ценным подарком, представление к наградам Российской Федерации и Смоленской области и т.п.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lastRenderedPageBreak/>
        <w:t xml:space="preserve">4.11. </w:t>
      </w:r>
      <w:r w:rsidRPr="00AE78C6">
        <w:rPr>
          <w:rFonts w:cs="Calibri"/>
          <w:w w:val="100"/>
          <w:lang w:eastAsia="ar-SA"/>
        </w:rPr>
        <w:t>Отношения Учреждения с обучающимися, их родителями (законными представителями) по вопросам обучения регламентируются настоящим Уставом, образовательными программами, расписанием занятий и иными локальными актами Учреждения.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4.12. Отношения Учреждения с обучающимися, их родителями (законными представителями) возникают с момента зачисления на обучение и заканчиваются по завершении обучения или отчислении обучающегося.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lang w:eastAsia="ar-SA"/>
        </w:rPr>
        <w:t xml:space="preserve">4.13. </w:t>
      </w:r>
      <w:r w:rsidRPr="00AE78C6">
        <w:rPr>
          <w:rFonts w:cs="Calibri"/>
          <w:w w:val="100"/>
          <w:kern w:val="1"/>
          <w:lang w:eastAsia="ar-SA"/>
        </w:rPr>
        <w:t>Отношения работников и администрации Учреждения регулируются правилами внутреннего трудового распорядка, трудовыми договорами, условия которых не могут противоречить федеральному законодательству о труде.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>4.14. При приеме на работу администрация Учреждения обязана ознакомить работника под роспись с Уставом Учреждения правилами внутреннего трудового распорядка, иными локальными нормативными актами, имеющими отношение к трудовой функции работника.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kern w:val="1"/>
          <w:lang w:eastAsia="ar-SA"/>
        </w:rPr>
      </w:pP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kern w:val="1"/>
          <w:lang w:eastAsia="ar-SA"/>
        </w:rPr>
      </w:pPr>
    </w:p>
    <w:p w:rsidR="00AE78C6" w:rsidRPr="00AE78C6" w:rsidRDefault="00AE78C6" w:rsidP="00AE78C6">
      <w:pPr>
        <w:suppressAutoHyphens/>
        <w:autoSpaceDE w:val="0"/>
        <w:ind w:firstLine="709"/>
        <w:jc w:val="center"/>
        <w:rPr>
          <w:rFonts w:cs="Calibri"/>
          <w:b/>
          <w:w w:val="100"/>
          <w:lang w:eastAsia="ar-SA"/>
        </w:rPr>
      </w:pPr>
      <w:r w:rsidRPr="00AE78C6">
        <w:rPr>
          <w:rFonts w:cs="Calibri"/>
          <w:b/>
          <w:w w:val="100"/>
          <w:lang w:eastAsia="ar-SA"/>
        </w:rPr>
        <w:t>5. Имущество и финансовое обеспечение Учреждения</w:t>
      </w:r>
    </w:p>
    <w:p w:rsidR="00AE78C6" w:rsidRPr="00AE78C6" w:rsidRDefault="00AE78C6" w:rsidP="00AE78C6">
      <w:pPr>
        <w:suppressAutoHyphens/>
        <w:autoSpaceDE w:val="0"/>
        <w:ind w:firstLine="709"/>
        <w:jc w:val="center"/>
        <w:rPr>
          <w:rFonts w:cs="Calibri"/>
          <w:w w:val="100"/>
          <w:lang w:eastAsia="ar-SA"/>
        </w:rPr>
      </w:pP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5.1. За Учреждением в целях обеспечения образовательной деятельности закрепляется на праве оперативного управления имущество в виде основных и оборотных средств.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5.2. Имущество Учреждения находится в муниципальной собственности Смоленского района.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5.3. Право оперативного управления на закрепляемое имущество у Учреждения возникает с момента фактической его передачи, если иное не установлено законом, иными правовыми актами или решением Администрации.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С момента передачи имущества в оперативное управление Учреждение обеспечивает его учет, инвентаризацию, сохранность и обоснованность расходов на его содержание.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 xml:space="preserve">5.4. Учреждение несет ответственность перед собственником за сохранность и эффективное использование закрепленной за Учреждением </w:t>
      </w:r>
      <w:proofErr w:type="spellStart"/>
      <w:r w:rsidRPr="00AE78C6">
        <w:rPr>
          <w:rFonts w:cs="Calibri"/>
          <w:w w:val="100"/>
          <w:lang w:eastAsia="ar-SA"/>
        </w:rPr>
        <w:t>собственности.Контроль</w:t>
      </w:r>
      <w:proofErr w:type="spellEnd"/>
      <w:r w:rsidRPr="00AE78C6">
        <w:rPr>
          <w:rFonts w:cs="Calibri"/>
          <w:w w:val="100"/>
          <w:lang w:eastAsia="ar-SA"/>
        </w:rPr>
        <w:t xml:space="preserve"> деятельности в этой части осуществляется учредителем.</w:t>
      </w:r>
    </w:p>
    <w:p w:rsidR="00AE78C6" w:rsidRPr="00AE78C6" w:rsidRDefault="00AE78C6" w:rsidP="00AE78C6">
      <w:pPr>
        <w:numPr>
          <w:ilvl w:val="1"/>
          <w:numId w:val="4"/>
        </w:num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Финансирование деятельности Учреждения осуществляется в соответствии с законодательством на основе федеральных нормативов и нормативов Смоленской области.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 xml:space="preserve">                     Органами местного самоуправления могут быть установлены нормативы финансирования Учреждения за счет местного бюджета муниципального образования «Смоленский район»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5.6. Источниками формирования имущества Учреждения в денежной и иных формах также являются: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- средства районного бюджета;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lastRenderedPageBreak/>
        <w:t>- добровольные (целевые) взносы и пожертвования юридических и (или) физических лиц (в том числе и иностранных);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- средства государственных внебюджетных фондов;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- средства, полученные от платных услуг и приносящей доход деятельности;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- средства, получаемые из других не запрещенных законом источников.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5.7.Учреждение по решению Учредителя за счет доходов, полученных из внебюджетных источников, в установленном порядке может образовывать фонды, средства которых используются на цели развития Учреждения (в том числе на заработную плату)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 xml:space="preserve">5.8. Доходы, полученные от приносящей доход деятельности, и приобретенное за счет этих доходов имущество поступают в самостоятельное распоряжение </w:t>
      </w:r>
      <w:proofErr w:type="gramStart"/>
      <w:r w:rsidRPr="00AE78C6">
        <w:rPr>
          <w:rFonts w:cs="Calibri"/>
          <w:w w:val="100"/>
          <w:lang w:eastAsia="ar-SA"/>
        </w:rPr>
        <w:t xml:space="preserve">Учреждения,   </w:t>
      </w:r>
      <w:proofErr w:type="gramEnd"/>
      <w:r w:rsidRPr="00AE78C6">
        <w:rPr>
          <w:rFonts w:cs="Calibri"/>
          <w:w w:val="100"/>
          <w:lang w:eastAsia="ar-SA"/>
        </w:rPr>
        <w:t>и используются для обеспечения деятельности Учреждения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</w:p>
    <w:p w:rsidR="00AE78C6" w:rsidRPr="00AE78C6" w:rsidRDefault="00AE78C6" w:rsidP="00AE78C6">
      <w:pPr>
        <w:suppressAutoHyphens/>
        <w:ind w:firstLine="709"/>
        <w:jc w:val="center"/>
        <w:rPr>
          <w:rFonts w:cs="Calibri"/>
          <w:b/>
          <w:w w:val="100"/>
          <w:lang w:eastAsia="ar-SA"/>
        </w:rPr>
      </w:pPr>
      <w:r w:rsidRPr="00AE78C6">
        <w:rPr>
          <w:rFonts w:cs="Calibri"/>
          <w:b/>
          <w:w w:val="100"/>
          <w:lang w:eastAsia="ar-SA"/>
        </w:rPr>
        <w:t>6. Распоряжение имуществом и средствами Учреждения</w:t>
      </w:r>
    </w:p>
    <w:p w:rsidR="00AE78C6" w:rsidRPr="00AE78C6" w:rsidRDefault="00AE78C6" w:rsidP="00AE78C6">
      <w:pPr>
        <w:suppressAutoHyphens/>
        <w:ind w:firstLine="709"/>
        <w:jc w:val="center"/>
        <w:rPr>
          <w:rFonts w:cs="Calibri"/>
          <w:w w:val="100"/>
          <w:lang w:eastAsia="ar-SA"/>
        </w:rPr>
      </w:pP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 xml:space="preserve">6.1. Учреждение владеет, пользуется закрепленным за ним на праве оперативного управления </w:t>
      </w:r>
      <w:proofErr w:type="gramStart"/>
      <w:r w:rsidRPr="00AE78C6">
        <w:rPr>
          <w:rFonts w:cs="Calibri"/>
          <w:w w:val="100"/>
          <w:lang w:eastAsia="ar-SA"/>
        </w:rPr>
        <w:t>имуществом  в</w:t>
      </w:r>
      <w:proofErr w:type="gramEnd"/>
      <w:r w:rsidRPr="00AE78C6">
        <w:rPr>
          <w:rFonts w:cs="Calibri"/>
          <w:w w:val="100"/>
          <w:lang w:eastAsia="ar-SA"/>
        </w:rPr>
        <w:t xml:space="preserve"> соответствии с целями своей деятельности, назначением этого имущества и, если иное не установлено законом, распоряжается этим имуществом с согласия Администрации.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 xml:space="preserve">6.2. Расходование средств, поступающих из районного бюджета, производится Учреждением в порядке, установленном </w:t>
      </w:r>
      <w:proofErr w:type="gramStart"/>
      <w:r w:rsidRPr="00AE78C6">
        <w:rPr>
          <w:rFonts w:cs="Calibri"/>
          <w:w w:val="100"/>
          <w:lang w:eastAsia="ar-SA"/>
        </w:rPr>
        <w:t>бюджетным  законодательством</w:t>
      </w:r>
      <w:proofErr w:type="gramEnd"/>
      <w:r w:rsidRPr="00AE78C6">
        <w:rPr>
          <w:rFonts w:cs="Calibri"/>
          <w:w w:val="100"/>
          <w:lang w:eastAsia="ar-SA"/>
        </w:rPr>
        <w:t xml:space="preserve"> Российской Федерации и иными нормативными правовыми актами, регулирующими бюджетные правоотношения.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6.3. Учреждение самостоятельно распоряжается поступающими из внебюджетных источников имуществом и средствами, плодами и продуктами интеллектуального и творческого труда, являющимися результатами его уставной деятельности.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6.4. Списание имущества, переданного в оперативное управление Учреждению, производится в установленном порядке по согласованию с Уполномоченным органом.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Списанное (в том числе в связи с износом) имущество исключается из состава имущества, переданного в оперативное управление, на основании акта списания. Включение (исключение) в состав имущества, передаваемого (переданного) в оперативное управление, оформляется дополнением к акту приема-передачи.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6.5. Учреждение не вправе без согласия Администрации распоряжаться особо ценным движимым имуществом, закрепленным за ним Администрацией или приобретенным Учреждением за счет средств, выделенных ему Администрацией на приобретение такого имущества, а также недвижимым имуществом. Остальным имуществом, находящимся у него на праве оперативного управления, Учреждение вправе распоряжаться самостоятельно, если иное не установлено законом.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lastRenderedPageBreak/>
        <w:t>6.6. Учреждение не вправе без согласия Администрации совершать крупные сделки, сделки, в совершении которых имеется заинтересованность.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 xml:space="preserve">6.7. Учреждение не вправе совершать сделки, возможными последствиями которых является отчуждение или обременение имущества, закрепленного за Учреждением, или имущества, приобретенного за счет средств, выделенных Учреждению из районного </w:t>
      </w:r>
      <w:proofErr w:type="gramStart"/>
      <w:r w:rsidRPr="00AE78C6">
        <w:rPr>
          <w:rFonts w:cs="Calibri"/>
          <w:w w:val="100"/>
          <w:lang w:eastAsia="ar-SA"/>
        </w:rPr>
        <w:t>бюджета .</w:t>
      </w:r>
      <w:proofErr w:type="gramEnd"/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</w:p>
    <w:p w:rsidR="00AE78C6" w:rsidRPr="00AE78C6" w:rsidRDefault="00AE78C6" w:rsidP="00AE78C6">
      <w:pPr>
        <w:suppressAutoHyphens/>
        <w:jc w:val="center"/>
        <w:rPr>
          <w:rFonts w:cs="Calibri"/>
          <w:b/>
          <w:w w:val="100"/>
          <w:lang w:eastAsia="ar-SA"/>
        </w:rPr>
      </w:pPr>
      <w:r w:rsidRPr="00AE78C6">
        <w:rPr>
          <w:rFonts w:cs="Calibri"/>
          <w:b/>
          <w:w w:val="100"/>
          <w:lang w:eastAsia="ar-SA"/>
        </w:rPr>
        <w:t>7. Управление и руководство Учреждением</w:t>
      </w:r>
    </w:p>
    <w:p w:rsidR="00AE78C6" w:rsidRPr="00AE78C6" w:rsidRDefault="00AE78C6" w:rsidP="00AE78C6">
      <w:pPr>
        <w:suppressAutoHyphens/>
        <w:ind w:firstLine="540"/>
        <w:jc w:val="both"/>
        <w:rPr>
          <w:rFonts w:cs="Calibri"/>
          <w:b/>
          <w:w w:val="100"/>
          <w:lang w:eastAsia="ar-SA"/>
        </w:rPr>
      </w:pP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7.1. Управление Учреждением осуществляется в соответствии с федеральным законодательством и строится на принципах единоначалия и самоуправления.</w:t>
      </w:r>
    </w:p>
    <w:p w:rsidR="00AE78C6" w:rsidRPr="00AE78C6" w:rsidRDefault="00AE78C6" w:rsidP="00AE78C6">
      <w:pPr>
        <w:suppressAutoHyphens/>
        <w:autoSpaceDE w:val="0"/>
        <w:ind w:firstLine="720"/>
        <w:jc w:val="both"/>
        <w:rPr>
          <w:w w:val="100"/>
          <w:lang w:eastAsia="ar-SA"/>
        </w:rPr>
      </w:pPr>
      <w:r w:rsidRPr="00AE78C6">
        <w:rPr>
          <w:w w:val="100"/>
          <w:lang w:eastAsia="ar-SA"/>
        </w:rPr>
        <w:t>7.2. Общее руководство деятельностью Учреждения осуществляет комитет по образованию Администрации муниципального образования «Смоленский район» Смоленской области</w:t>
      </w:r>
    </w:p>
    <w:p w:rsidR="00AE78C6" w:rsidRPr="00AE78C6" w:rsidRDefault="00AE78C6" w:rsidP="00AE78C6">
      <w:pPr>
        <w:suppressAutoHyphens/>
        <w:ind w:firstLine="709"/>
        <w:jc w:val="both"/>
        <w:rPr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 xml:space="preserve">7.3. Непосредственное управление </w:t>
      </w:r>
      <w:proofErr w:type="gramStart"/>
      <w:r w:rsidRPr="00AE78C6">
        <w:rPr>
          <w:rFonts w:cs="Calibri"/>
          <w:w w:val="100"/>
          <w:lang w:eastAsia="ar-SA"/>
        </w:rPr>
        <w:t>Учреждением  осуществляет</w:t>
      </w:r>
      <w:proofErr w:type="gramEnd"/>
      <w:r w:rsidRPr="00AE78C6">
        <w:rPr>
          <w:rFonts w:cs="Calibri"/>
          <w:w w:val="100"/>
          <w:lang w:eastAsia="ar-SA"/>
        </w:rPr>
        <w:t xml:space="preserve"> прошедший соответствующую аттестацию директор, назначаемый на эту должность и освобождаемый от должности приказом комитета по образованию </w:t>
      </w:r>
      <w:r w:rsidRPr="00AE78C6">
        <w:rPr>
          <w:w w:val="100"/>
          <w:lang w:eastAsia="ar-SA"/>
        </w:rPr>
        <w:t>Администрации муниципального образования «Смоленский район» Смоленской области</w:t>
      </w:r>
    </w:p>
    <w:p w:rsidR="00AE78C6" w:rsidRPr="00AE78C6" w:rsidRDefault="00AE78C6" w:rsidP="00AE78C6">
      <w:pPr>
        <w:suppressAutoHyphens/>
        <w:autoSpaceDE w:val="0"/>
        <w:ind w:firstLine="720"/>
        <w:jc w:val="both"/>
        <w:rPr>
          <w:w w:val="100"/>
          <w:lang w:eastAsia="ar-SA"/>
        </w:rPr>
      </w:pPr>
      <w:r w:rsidRPr="00AE78C6">
        <w:rPr>
          <w:w w:val="100"/>
          <w:lang w:eastAsia="ar-SA"/>
        </w:rPr>
        <w:t>7.4. Комитетом по образованию с директором Учреждения заключается в письменной форме трудовой договор в соответствии с Трудовым кодексом Российской Федерации и типовым трудовым договором.</w:t>
      </w:r>
    </w:p>
    <w:p w:rsidR="00AE78C6" w:rsidRPr="00AE78C6" w:rsidRDefault="00AE78C6" w:rsidP="00AE78C6">
      <w:pPr>
        <w:suppressAutoHyphens/>
        <w:autoSpaceDE w:val="0"/>
        <w:ind w:firstLine="720"/>
        <w:jc w:val="both"/>
        <w:rPr>
          <w:w w:val="100"/>
          <w:lang w:eastAsia="ar-SA"/>
        </w:rPr>
      </w:pPr>
      <w:r w:rsidRPr="00AE78C6">
        <w:rPr>
          <w:w w:val="100"/>
          <w:lang w:eastAsia="ar-SA"/>
        </w:rPr>
        <w:t>Изменения условий трудового договора допускаются только по соглашению сторон и оформляются в том же порядке, который установлен для заключения трудового договора.</w:t>
      </w:r>
    </w:p>
    <w:p w:rsidR="00AE78C6" w:rsidRPr="00AE78C6" w:rsidRDefault="00AE78C6" w:rsidP="00AE78C6">
      <w:pPr>
        <w:suppressAutoHyphens/>
        <w:autoSpaceDE w:val="0"/>
        <w:ind w:firstLine="720"/>
        <w:jc w:val="both"/>
        <w:rPr>
          <w:w w:val="100"/>
          <w:lang w:eastAsia="ar-SA"/>
        </w:rPr>
      </w:pPr>
      <w:r w:rsidRPr="00AE78C6">
        <w:rPr>
          <w:w w:val="100"/>
          <w:lang w:eastAsia="ar-SA"/>
        </w:rPr>
        <w:t>Прекращение (расторжение) трудового договора с директором Учреждения осуществляется по основаниям и в порядке, предусмотренным Трудовым кодексом Российской Федерации и трудовым договором, и оформляется приказом комитета по образованию об освобождении (увольнении) от должности.</w:t>
      </w:r>
    </w:p>
    <w:p w:rsidR="00AE78C6" w:rsidRPr="00AE78C6" w:rsidRDefault="00AE78C6" w:rsidP="00AE78C6">
      <w:pPr>
        <w:suppressAutoHyphens/>
        <w:autoSpaceDE w:val="0"/>
        <w:ind w:firstLine="720"/>
        <w:jc w:val="both"/>
        <w:rPr>
          <w:w w:val="100"/>
          <w:lang w:eastAsia="ar-SA"/>
        </w:rPr>
      </w:pPr>
      <w:r w:rsidRPr="00AE78C6">
        <w:rPr>
          <w:w w:val="100"/>
          <w:lang w:eastAsia="ar-SA"/>
        </w:rPr>
        <w:t>7.5. Директор действует от имени Учреждения без доверенности, добросовестно и разумно представляет его интересы на территории Российской Федерации и за ее пределами.</w:t>
      </w:r>
    </w:p>
    <w:p w:rsidR="00AE78C6" w:rsidRPr="00AE78C6" w:rsidRDefault="00AE78C6" w:rsidP="00AE78C6">
      <w:pPr>
        <w:suppressAutoHyphens/>
        <w:autoSpaceDE w:val="0"/>
        <w:ind w:firstLine="720"/>
        <w:jc w:val="both"/>
        <w:rPr>
          <w:w w:val="100"/>
          <w:lang w:eastAsia="ar-SA"/>
        </w:rPr>
      </w:pPr>
      <w:r w:rsidRPr="00AE78C6">
        <w:rPr>
          <w:w w:val="100"/>
          <w:lang w:eastAsia="ar-SA"/>
        </w:rPr>
        <w:t>Директор действует на принципе единоначалия по вопросам, отнесенным к его компетенции, и несет персональную ответственность за последствия своих действий (бездействия), связанных с руководством деятельностью Учреждения, в соответствии с федеральными законами, иными нормативными правовыми актами Российской Федерации, областным законодательством, настоящим Уставом и заключенным с ним трудовым договором.</w:t>
      </w:r>
    </w:p>
    <w:p w:rsidR="00AE78C6" w:rsidRPr="00AE78C6" w:rsidRDefault="00AE78C6" w:rsidP="00AE78C6">
      <w:pPr>
        <w:suppressAutoHyphens/>
        <w:autoSpaceDE w:val="0"/>
        <w:ind w:firstLine="720"/>
        <w:jc w:val="both"/>
        <w:rPr>
          <w:w w:val="100"/>
          <w:lang w:eastAsia="ar-SA"/>
        </w:rPr>
      </w:pPr>
      <w:r w:rsidRPr="00AE78C6">
        <w:rPr>
          <w:w w:val="100"/>
          <w:lang w:eastAsia="ar-SA"/>
        </w:rPr>
        <w:t>7.6. Директор:</w:t>
      </w:r>
    </w:p>
    <w:p w:rsidR="00AE78C6" w:rsidRPr="00AE78C6" w:rsidRDefault="00AE78C6" w:rsidP="00AE78C6">
      <w:pPr>
        <w:suppressAutoHyphens/>
        <w:autoSpaceDE w:val="0"/>
        <w:ind w:firstLine="720"/>
        <w:jc w:val="both"/>
        <w:rPr>
          <w:w w:val="100"/>
          <w:lang w:eastAsia="ar-SA"/>
        </w:rPr>
      </w:pPr>
      <w:r w:rsidRPr="00AE78C6">
        <w:rPr>
          <w:w w:val="100"/>
          <w:lang w:eastAsia="ar-SA"/>
        </w:rPr>
        <w:t>- организует и контролирует работу Учреждения;</w:t>
      </w:r>
    </w:p>
    <w:p w:rsidR="00AE78C6" w:rsidRPr="00AE78C6" w:rsidRDefault="00AE78C6" w:rsidP="00AE78C6">
      <w:pPr>
        <w:tabs>
          <w:tab w:val="left" w:pos="900"/>
        </w:tabs>
        <w:suppressAutoHyphens/>
        <w:autoSpaceDE w:val="0"/>
        <w:ind w:firstLine="720"/>
        <w:jc w:val="both"/>
        <w:rPr>
          <w:w w:val="100"/>
          <w:lang w:eastAsia="ar-SA"/>
        </w:rPr>
      </w:pPr>
      <w:r w:rsidRPr="00AE78C6">
        <w:rPr>
          <w:w w:val="100"/>
          <w:lang w:eastAsia="ar-SA"/>
        </w:rPr>
        <w:lastRenderedPageBreak/>
        <w:t xml:space="preserve">- распоряжается имуществом Учреждения в пределах, установленных федеральным и областным законодательством и настоящим Уставом, заключает от </w:t>
      </w:r>
      <w:proofErr w:type="spellStart"/>
      <w:r w:rsidRPr="00AE78C6">
        <w:rPr>
          <w:w w:val="100"/>
          <w:lang w:eastAsia="ar-SA"/>
        </w:rPr>
        <w:t>имениУчреждения</w:t>
      </w:r>
      <w:proofErr w:type="spellEnd"/>
      <w:r w:rsidRPr="00AE78C6">
        <w:rPr>
          <w:w w:val="100"/>
          <w:lang w:eastAsia="ar-SA"/>
        </w:rPr>
        <w:t xml:space="preserve"> договоры, выдает доверенности. </w:t>
      </w:r>
    </w:p>
    <w:p w:rsidR="00AE78C6" w:rsidRPr="00AE78C6" w:rsidRDefault="00AE78C6" w:rsidP="00AE78C6">
      <w:pPr>
        <w:suppressAutoHyphens/>
        <w:autoSpaceDE w:val="0"/>
        <w:ind w:firstLine="720"/>
        <w:jc w:val="both"/>
        <w:rPr>
          <w:w w:val="100"/>
          <w:lang w:eastAsia="ar-SA"/>
        </w:rPr>
      </w:pPr>
      <w:r w:rsidRPr="00AE78C6">
        <w:rPr>
          <w:w w:val="100"/>
          <w:lang w:eastAsia="ar-SA"/>
        </w:rPr>
        <w:t>- является распорядителем средств, открывает лицевые счета в финансовом органе Смоленского района и в территориальном органе Федерального казначейства, подписывает финансовые и иные документы, касающиеся уставной деятельности Учреждения;</w:t>
      </w:r>
    </w:p>
    <w:p w:rsidR="00AE78C6" w:rsidRPr="00AE78C6" w:rsidRDefault="00AE78C6" w:rsidP="00AE78C6">
      <w:pPr>
        <w:suppressAutoHyphens/>
        <w:autoSpaceDE w:val="0"/>
        <w:ind w:firstLine="720"/>
        <w:jc w:val="both"/>
        <w:rPr>
          <w:w w:val="100"/>
          <w:lang w:eastAsia="ar-SA"/>
        </w:rPr>
      </w:pPr>
      <w:r w:rsidRPr="00AE78C6">
        <w:rPr>
          <w:w w:val="100"/>
          <w:lang w:eastAsia="ar-SA"/>
        </w:rPr>
        <w:t>- утверждает структуру и штаты Учреждения, устанавливает работникам размеры окладов (должностных окладов), надбавок, доплат к ним и других выплат стимулирующего характера;</w:t>
      </w:r>
    </w:p>
    <w:p w:rsidR="00AE78C6" w:rsidRPr="00AE78C6" w:rsidRDefault="00AE78C6" w:rsidP="00AE78C6">
      <w:pPr>
        <w:suppressAutoHyphens/>
        <w:autoSpaceDE w:val="0"/>
        <w:ind w:firstLine="720"/>
        <w:jc w:val="both"/>
        <w:rPr>
          <w:w w:val="100"/>
          <w:lang w:eastAsia="ar-SA"/>
        </w:rPr>
      </w:pPr>
      <w:r w:rsidRPr="00AE78C6">
        <w:rPr>
          <w:w w:val="100"/>
          <w:lang w:eastAsia="ar-SA"/>
        </w:rPr>
        <w:t>- издает приказы, отдает распоряжения и указания, обязательные для исполнения всеми работниками Учреждения;</w:t>
      </w:r>
    </w:p>
    <w:p w:rsidR="00AE78C6" w:rsidRPr="00AE78C6" w:rsidRDefault="00AE78C6" w:rsidP="00AE78C6">
      <w:pPr>
        <w:suppressAutoHyphens/>
        <w:autoSpaceDE w:val="0"/>
        <w:ind w:firstLine="720"/>
        <w:jc w:val="both"/>
        <w:rPr>
          <w:w w:val="100"/>
          <w:lang w:eastAsia="ar-SA"/>
        </w:rPr>
      </w:pPr>
      <w:r w:rsidRPr="00AE78C6">
        <w:rPr>
          <w:w w:val="100"/>
          <w:lang w:eastAsia="ar-SA"/>
        </w:rPr>
        <w:t>- осуществляет прием на работу работников Учреждения, заключает, изменяет и прекращает с ними трудовые договоры;</w:t>
      </w:r>
    </w:p>
    <w:p w:rsidR="00AE78C6" w:rsidRPr="00AE78C6" w:rsidRDefault="00AE78C6" w:rsidP="00AE78C6">
      <w:pPr>
        <w:suppressAutoHyphens/>
        <w:autoSpaceDE w:val="0"/>
        <w:ind w:firstLine="720"/>
        <w:jc w:val="both"/>
        <w:rPr>
          <w:w w:val="100"/>
          <w:lang w:eastAsia="ar-SA"/>
        </w:rPr>
      </w:pPr>
      <w:r w:rsidRPr="00AE78C6">
        <w:rPr>
          <w:w w:val="100"/>
          <w:lang w:eastAsia="ar-SA"/>
        </w:rPr>
        <w:t>- утверждает правила внутреннего трудового распорядка</w:t>
      </w:r>
      <w:proofErr w:type="gramStart"/>
      <w:r w:rsidRPr="00AE78C6">
        <w:rPr>
          <w:w w:val="100"/>
          <w:lang w:eastAsia="ar-SA"/>
        </w:rPr>
        <w:t>, ,</w:t>
      </w:r>
      <w:proofErr w:type="gramEnd"/>
      <w:r w:rsidRPr="00AE78C6">
        <w:rPr>
          <w:w w:val="100"/>
          <w:lang w:eastAsia="ar-SA"/>
        </w:rPr>
        <w:t xml:space="preserve"> должностные инструкции работников Учреждения и другие локальные правовые акты;</w:t>
      </w:r>
    </w:p>
    <w:p w:rsidR="00AE78C6" w:rsidRPr="00AE78C6" w:rsidRDefault="00AE78C6" w:rsidP="00AE78C6">
      <w:pPr>
        <w:suppressAutoHyphens/>
        <w:autoSpaceDE w:val="0"/>
        <w:ind w:firstLine="720"/>
        <w:jc w:val="both"/>
        <w:rPr>
          <w:w w:val="100"/>
          <w:lang w:eastAsia="ar-SA"/>
        </w:rPr>
      </w:pPr>
      <w:r w:rsidRPr="00AE78C6">
        <w:rPr>
          <w:w w:val="100"/>
          <w:lang w:eastAsia="ar-SA"/>
        </w:rPr>
        <w:t>- применяет к работникам Учреждения меры поощрения, привлекает их к дисциплинарной и материальной ответственности;</w:t>
      </w:r>
    </w:p>
    <w:p w:rsidR="00AE78C6" w:rsidRPr="00AE78C6" w:rsidRDefault="00AE78C6" w:rsidP="00AE78C6">
      <w:pPr>
        <w:suppressAutoHyphens/>
        <w:autoSpaceDE w:val="0"/>
        <w:ind w:firstLine="720"/>
        <w:jc w:val="both"/>
        <w:rPr>
          <w:w w:val="100"/>
          <w:lang w:eastAsia="ar-SA"/>
        </w:rPr>
      </w:pPr>
      <w:r w:rsidRPr="00AE78C6">
        <w:rPr>
          <w:w w:val="100"/>
          <w:lang w:eastAsia="ar-SA"/>
        </w:rPr>
        <w:t>- обеспечивает выполнение санитарно-гигиенических, противопожарных требований и иных требований по охране жизни и здоровья работников;</w:t>
      </w:r>
    </w:p>
    <w:p w:rsidR="00AE78C6" w:rsidRPr="00AE78C6" w:rsidRDefault="00AE78C6" w:rsidP="00AE78C6">
      <w:pPr>
        <w:suppressAutoHyphens/>
        <w:autoSpaceDE w:val="0"/>
        <w:ind w:firstLine="720"/>
        <w:jc w:val="both"/>
        <w:rPr>
          <w:w w:val="100"/>
          <w:lang w:eastAsia="ar-SA"/>
        </w:rPr>
      </w:pPr>
      <w:r w:rsidRPr="00AE78C6">
        <w:rPr>
          <w:w w:val="100"/>
          <w:lang w:eastAsia="ar-SA"/>
        </w:rPr>
        <w:t>- определяет состав и объем сведений, составляющих коммерческую тайну, и порядок их защиты;</w:t>
      </w:r>
    </w:p>
    <w:p w:rsidR="00AE78C6" w:rsidRPr="00AE78C6" w:rsidRDefault="00AE78C6" w:rsidP="00AE78C6">
      <w:pPr>
        <w:suppressAutoHyphens/>
        <w:autoSpaceDE w:val="0"/>
        <w:ind w:firstLine="720"/>
        <w:jc w:val="both"/>
        <w:rPr>
          <w:w w:val="100"/>
          <w:lang w:eastAsia="ar-SA"/>
        </w:rPr>
      </w:pPr>
      <w:r w:rsidRPr="00AE78C6">
        <w:rPr>
          <w:w w:val="100"/>
          <w:lang w:eastAsia="ar-SA"/>
        </w:rPr>
        <w:t>- осуществляет иные полномочия, соответствующие уставным задачам Учреждения и не противоречащие федеральному и областному законодательству.</w:t>
      </w:r>
    </w:p>
    <w:p w:rsidR="00AE78C6" w:rsidRPr="00AE78C6" w:rsidRDefault="00AE78C6" w:rsidP="00AE78C6">
      <w:pPr>
        <w:suppressAutoHyphens/>
        <w:autoSpaceDE w:val="0"/>
        <w:ind w:firstLine="720"/>
        <w:jc w:val="both"/>
        <w:rPr>
          <w:w w:val="100"/>
          <w:lang w:eastAsia="ar-SA"/>
        </w:rPr>
      </w:pPr>
      <w:r w:rsidRPr="00AE78C6">
        <w:rPr>
          <w:w w:val="100"/>
          <w:lang w:eastAsia="ar-SA"/>
        </w:rPr>
        <w:t xml:space="preserve">7.7. Трудовые отношения работников и директора Учреждения, возникающие на основе трудового договора, регулируются законодательством о труде  </w:t>
      </w:r>
    </w:p>
    <w:p w:rsidR="00AE78C6" w:rsidRPr="00AE78C6" w:rsidRDefault="00AE78C6" w:rsidP="00AE78C6">
      <w:pPr>
        <w:suppressAutoHyphens/>
        <w:autoSpaceDE w:val="0"/>
        <w:ind w:firstLine="720"/>
        <w:jc w:val="both"/>
        <w:rPr>
          <w:w w:val="100"/>
          <w:lang w:eastAsia="ar-SA"/>
        </w:rPr>
      </w:pPr>
      <w:r w:rsidRPr="00AE78C6">
        <w:rPr>
          <w:w w:val="100"/>
          <w:lang w:eastAsia="ar-SA"/>
        </w:rPr>
        <w:t>7.8. Директор Учреждения несет персональную ответственность за сохранность имущества, находящегося в оперативном управлении Учреждения, правильную эксплуатацию и обоснованность расходов на его содержание, целевое использование бюджетных средств, а также за состояние учета, своевременность и полноту представления отчетности.</w:t>
      </w:r>
    </w:p>
    <w:p w:rsidR="00AE78C6" w:rsidRPr="00AE78C6" w:rsidRDefault="00AE78C6" w:rsidP="00AE78C6">
      <w:pPr>
        <w:suppressAutoHyphens/>
        <w:autoSpaceDE w:val="0"/>
        <w:ind w:firstLine="720"/>
        <w:jc w:val="both"/>
        <w:rPr>
          <w:w w:val="100"/>
          <w:lang w:eastAsia="ar-SA"/>
        </w:rPr>
      </w:pPr>
      <w:r w:rsidRPr="00AE78C6">
        <w:rPr>
          <w:w w:val="100"/>
          <w:lang w:eastAsia="ar-SA"/>
        </w:rPr>
        <w:t>Директор Учреждения не вправе полностью или частично отказаться от взыскания с виновного работника причиненного им ущерба, за исключением случаев, установленных статьей 239 Трудового кодекса Российской Федерации.</w:t>
      </w:r>
    </w:p>
    <w:p w:rsidR="00AE78C6" w:rsidRPr="00AE78C6" w:rsidRDefault="00AE78C6" w:rsidP="00AE78C6">
      <w:pPr>
        <w:tabs>
          <w:tab w:val="left" w:pos="720"/>
        </w:tabs>
        <w:suppressAutoHyphens/>
        <w:autoSpaceDE w:val="0"/>
        <w:ind w:firstLine="720"/>
        <w:jc w:val="both"/>
        <w:rPr>
          <w:w w:val="100"/>
          <w:lang w:eastAsia="ar-SA"/>
        </w:rPr>
      </w:pPr>
      <w:r w:rsidRPr="00AE78C6">
        <w:rPr>
          <w:w w:val="100"/>
          <w:lang w:eastAsia="ar-SA"/>
        </w:rPr>
        <w:t>7.9. Органами самоуправления Учреждения являются: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w w:val="100"/>
          <w:lang w:eastAsia="ar-SA"/>
        </w:rPr>
      </w:pPr>
      <w:r w:rsidRPr="00AE78C6">
        <w:rPr>
          <w:w w:val="100"/>
          <w:lang w:eastAsia="ar-SA"/>
        </w:rPr>
        <w:t>- общее собрание трудового коллектива;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w w:val="100"/>
          <w:lang w:eastAsia="ar-SA"/>
        </w:rPr>
      </w:pPr>
      <w:r w:rsidRPr="00AE78C6">
        <w:rPr>
          <w:w w:val="100"/>
          <w:lang w:eastAsia="ar-SA"/>
        </w:rPr>
        <w:t>- педагогический совет.</w:t>
      </w:r>
    </w:p>
    <w:p w:rsidR="00AE78C6" w:rsidRPr="00AE78C6" w:rsidRDefault="00AE78C6" w:rsidP="00AE78C6">
      <w:pPr>
        <w:shd w:val="clear" w:color="auto" w:fill="FFFFFF"/>
        <w:tabs>
          <w:tab w:val="left" w:pos="720"/>
        </w:tabs>
        <w:suppressAutoHyphens/>
        <w:ind w:firstLine="720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 xml:space="preserve">7.10. Трудовой коллектив составляют все работники Учреждения. Полномочия трудового коллектива Учреждения осуществляются общим собранием трудового коллектива. </w:t>
      </w:r>
    </w:p>
    <w:p w:rsidR="00AE78C6" w:rsidRPr="00AE78C6" w:rsidRDefault="00AE78C6" w:rsidP="00AE78C6">
      <w:pPr>
        <w:shd w:val="clear" w:color="auto" w:fill="FFFFFF"/>
        <w:tabs>
          <w:tab w:val="left" w:pos="720"/>
        </w:tabs>
        <w:suppressAutoHyphens/>
        <w:ind w:firstLine="720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lastRenderedPageBreak/>
        <w:t>7.11. Общее собрание трудового коллектива собирается по мере необходимости, но не реже одного раза в год. Решения общего собрания трудового коллектива принимаются простым большинством голосов при наличии не менее 2/3 от численного состава основных работников Учреждения. При равном количестве голосов решающим является голос председателя общего собрания трудового коллектива.</w:t>
      </w:r>
    </w:p>
    <w:p w:rsidR="00AE78C6" w:rsidRPr="00AE78C6" w:rsidRDefault="00AE78C6" w:rsidP="00AE78C6">
      <w:pPr>
        <w:tabs>
          <w:tab w:val="left" w:pos="720"/>
        </w:tabs>
        <w:suppressAutoHyphens/>
        <w:autoSpaceDE w:val="0"/>
        <w:ind w:firstLine="720"/>
        <w:jc w:val="both"/>
        <w:rPr>
          <w:w w:val="100"/>
          <w:lang w:eastAsia="ar-SA"/>
        </w:rPr>
      </w:pPr>
      <w:r w:rsidRPr="00AE78C6">
        <w:rPr>
          <w:w w:val="100"/>
          <w:lang w:eastAsia="ar-SA"/>
        </w:rPr>
        <w:t>7.12. Общее собрание трудового коллектива имеет право: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w w:val="100"/>
          <w:lang w:eastAsia="ar-SA"/>
        </w:rPr>
      </w:pPr>
      <w:r w:rsidRPr="00AE78C6">
        <w:rPr>
          <w:w w:val="100"/>
          <w:lang w:eastAsia="ar-SA"/>
        </w:rPr>
        <w:t>- обсуждать и принимать Устав Учреждения;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w w:val="100"/>
          <w:lang w:eastAsia="ar-SA"/>
        </w:rPr>
      </w:pPr>
      <w:r w:rsidRPr="00AE78C6">
        <w:rPr>
          <w:w w:val="100"/>
          <w:lang w:eastAsia="ar-SA"/>
        </w:rPr>
        <w:t>- рассматривать вопросы о внесении изменений в Устав Учреждения;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w w:val="100"/>
          <w:lang w:eastAsia="ar-SA"/>
        </w:rPr>
      </w:pPr>
      <w:r w:rsidRPr="00AE78C6">
        <w:rPr>
          <w:w w:val="100"/>
          <w:lang w:eastAsia="ar-SA"/>
        </w:rPr>
        <w:t>- обсуждать и принимать правила внутреннего трудового распорядка Учреждения;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w w:val="100"/>
          <w:lang w:eastAsia="ar-SA"/>
        </w:rPr>
      </w:pPr>
      <w:r w:rsidRPr="00AE78C6">
        <w:rPr>
          <w:w w:val="100"/>
          <w:lang w:eastAsia="ar-SA"/>
        </w:rPr>
        <w:t>- выдвигать кандидатуры на представление работников Учреждения к наградам;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w w:val="100"/>
          <w:lang w:eastAsia="ar-SA"/>
        </w:rPr>
      </w:pPr>
      <w:r w:rsidRPr="00AE78C6">
        <w:rPr>
          <w:w w:val="100"/>
          <w:lang w:eastAsia="ar-SA"/>
        </w:rPr>
        <w:t xml:space="preserve">- обсуждать и принимать локальные акты, относящиеся к общей деятельности Учреждения. </w:t>
      </w:r>
    </w:p>
    <w:p w:rsidR="00AE78C6" w:rsidRPr="00AE78C6" w:rsidRDefault="00AE78C6" w:rsidP="00AE78C6">
      <w:pPr>
        <w:tabs>
          <w:tab w:val="left" w:pos="720"/>
        </w:tabs>
        <w:suppressAutoHyphens/>
        <w:autoSpaceDE w:val="0"/>
        <w:ind w:firstLine="720"/>
        <w:jc w:val="both"/>
        <w:rPr>
          <w:w w:val="100"/>
          <w:lang w:eastAsia="ar-SA"/>
        </w:rPr>
      </w:pPr>
      <w:r w:rsidRPr="00AE78C6">
        <w:rPr>
          <w:w w:val="100"/>
          <w:lang w:eastAsia="ar-SA"/>
        </w:rPr>
        <w:t xml:space="preserve">7.13. Педагогический совет является постоянно действующим органом для рассмотрения основополагающих вопросов образовательного процесса. </w:t>
      </w:r>
    </w:p>
    <w:p w:rsidR="00AE78C6" w:rsidRPr="00AE78C6" w:rsidRDefault="00AE78C6" w:rsidP="00AE78C6">
      <w:pPr>
        <w:tabs>
          <w:tab w:val="left" w:pos="720"/>
        </w:tabs>
        <w:suppressAutoHyphens/>
        <w:autoSpaceDE w:val="0"/>
        <w:ind w:firstLine="720"/>
        <w:jc w:val="both"/>
        <w:rPr>
          <w:w w:val="100"/>
          <w:lang w:eastAsia="ar-SA"/>
        </w:rPr>
      </w:pPr>
      <w:r w:rsidRPr="00AE78C6">
        <w:rPr>
          <w:w w:val="100"/>
          <w:lang w:eastAsia="ar-SA"/>
        </w:rPr>
        <w:t>7.14. Компетенция педагогического совета: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w w:val="100"/>
          <w:lang w:eastAsia="ar-SA"/>
        </w:rPr>
      </w:pPr>
      <w:r w:rsidRPr="00AE78C6">
        <w:rPr>
          <w:w w:val="100"/>
          <w:lang w:eastAsia="ar-SA"/>
        </w:rPr>
        <w:t>- заслушивает информацию и отчеты педагогических работников, обучающихся, доклады представителей учреждений, взаимодействующих с Учреждением по вопросам учебно-воспитательного процесса, врачебного контроля, санитарно-гигиенического режима Учреждения, об охране труда и здоровья обучающихся и другие вопросы образовательной деятельности Учреждения;</w:t>
      </w:r>
    </w:p>
    <w:p w:rsidR="00AE78C6" w:rsidRPr="00AE78C6" w:rsidRDefault="00AE78C6" w:rsidP="00AE78C6">
      <w:pPr>
        <w:shd w:val="clear" w:color="auto" w:fill="FFFFFF"/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- принимает решение об исключении обучающихся из Учреждения;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>- реализует государственную политику по вопросам дополнительного образования детей;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>- принимает решения о необходимости повышения квалификации педагогических работников;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>- внедряет в практику достижения педагогической науки и передового педагогического опыта;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>- принимает учебные планы и программы;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>- согласует решения директора Учреждения о прекращении деятельности объединений (групп) Учреждения;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>- согласует положения, регламентирующие организацию образовательного процесса в Учреждении и методическую работу.</w:t>
      </w:r>
    </w:p>
    <w:p w:rsidR="00AE78C6" w:rsidRPr="00AE78C6" w:rsidRDefault="00AE78C6" w:rsidP="00AE78C6">
      <w:pPr>
        <w:shd w:val="clear" w:color="auto" w:fill="FFFFFF"/>
        <w:tabs>
          <w:tab w:val="left" w:pos="720"/>
        </w:tabs>
        <w:suppressAutoHyphens/>
        <w:ind w:firstLine="720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 xml:space="preserve">7.15. В состав педагогического совета входят: директор Учреждения (председатель), педагогические работники. </w:t>
      </w:r>
    </w:p>
    <w:p w:rsidR="00AE78C6" w:rsidRPr="00AE78C6" w:rsidRDefault="00AE78C6" w:rsidP="00AE78C6">
      <w:pPr>
        <w:shd w:val="clear" w:color="auto" w:fill="FFFFFF"/>
        <w:tabs>
          <w:tab w:val="left" w:pos="720"/>
        </w:tabs>
        <w:suppressAutoHyphens/>
        <w:ind w:firstLine="720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В необходимых случаях на заседание педагогического совета приглашаются представители общественных организаций, родители (лица, их заменяющие) обучающихся и другие лица. Лица, приглашенные на заседание педагогического совета, пользуются правом совещательного голоса. Необходимость их приглашения определяется председателем педагогического совета.</w:t>
      </w:r>
    </w:p>
    <w:p w:rsidR="00AE78C6" w:rsidRPr="00AE78C6" w:rsidRDefault="00AE78C6" w:rsidP="00AE78C6">
      <w:pPr>
        <w:shd w:val="clear" w:color="auto" w:fill="FFFFFF"/>
        <w:tabs>
          <w:tab w:val="left" w:pos="720"/>
        </w:tabs>
        <w:suppressAutoHyphens/>
        <w:ind w:firstLine="720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lastRenderedPageBreak/>
        <w:t>7.16. Заседания педагогического совета созываются один раз в квартал в соответствии с планом Учреждения. В случае необходимости могут созываться внеочередные заседания педагогического совета. Педагогический совет избирает из своего состава секретаря на учебный год.</w:t>
      </w:r>
    </w:p>
    <w:p w:rsidR="00AE78C6" w:rsidRPr="00AE78C6" w:rsidRDefault="00AE78C6" w:rsidP="00AE78C6">
      <w:pPr>
        <w:shd w:val="clear" w:color="auto" w:fill="FFFFFF"/>
        <w:tabs>
          <w:tab w:val="left" w:pos="720"/>
        </w:tabs>
        <w:suppressAutoHyphens/>
        <w:ind w:firstLine="720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7.17.. Решения педагогического совета принимаются простым большинством голосов при наличии не менее 2/3 его членов. При равном количестве голосов решающим является голос председателя педагогического совета.</w:t>
      </w:r>
    </w:p>
    <w:p w:rsidR="00AE78C6" w:rsidRPr="00AE78C6" w:rsidRDefault="00AE78C6" w:rsidP="00AE78C6">
      <w:pPr>
        <w:shd w:val="clear" w:color="auto" w:fill="FFFFFF"/>
        <w:tabs>
          <w:tab w:val="left" w:pos="720"/>
        </w:tabs>
        <w:suppressAutoHyphens/>
        <w:ind w:firstLine="720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 xml:space="preserve">7.18. Организацию выполнения решений педагогического совета осуществляет директор Учреждения и ответственные лица, указанные в решении. Результаты этой работы сообщаются членам педагогического совета на последующих его заседаниях. </w:t>
      </w:r>
    </w:p>
    <w:p w:rsidR="00AE78C6" w:rsidRPr="00AE78C6" w:rsidRDefault="00AE78C6" w:rsidP="00AE78C6">
      <w:pPr>
        <w:shd w:val="clear" w:color="auto" w:fill="FFFFFF"/>
        <w:tabs>
          <w:tab w:val="left" w:pos="720"/>
        </w:tabs>
        <w:suppressAutoHyphens/>
        <w:ind w:firstLine="720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 xml:space="preserve">7.19. На заседаниях педагогического совета ведется протокол. Протоколы подписываются председателем и секретарем педагогического совета и хранятся в делах Учреждения. </w:t>
      </w:r>
    </w:p>
    <w:p w:rsidR="00AE78C6" w:rsidRPr="00AE78C6" w:rsidRDefault="00AE78C6" w:rsidP="00AE78C6">
      <w:pPr>
        <w:shd w:val="clear" w:color="auto" w:fill="FFFFFF"/>
        <w:tabs>
          <w:tab w:val="left" w:pos="720"/>
        </w:tabs>
        <w:suppressAutoHyphens/>
        <w:ind w:firstLine="720"/>
        <w:jc w:val="both"/>
        <w:rPr>
          <w:rFonts w:cs="Calibri"/>
          <w:w w:val="100"/>
          <w:lang w:eastAsia="ar-SA"/>
        </w:rPr>
      </w:pPr>
    </w:p>
    <w:p w:rsidR="00AE78C6" w:rsidRPr="00AE78C6" w:rsidRDefault="00AE78C6" w:rsidP="00AE78C6">
      <w:pPr>
        <w:shd w:val="clear" w:color="auto" w:fill="FFFFFF"/>
        <w:tabs>
          <w:tab w:val="left" w:pos="720"/>
        </w:tabs>
        <w:suppressAutoHyphens/>
        <w:ind w:firstLine="720"/>
        <w:jc w:val="both"/>
        <w:rPr>
          <w:rFonts w:cs="Calibri"/>
          <w:w w:val="100"/>
          <w:lang w:eastAsia="ar-SA"/>
        </w:rPr>
      </w:pPr>
    </w:p>
    <w:p w:rsidR="00AE78C6" w:rsidRPr="00AE78C6" w:rsidRDefault="00AE78C6" w:rsidP="00AE78C6">
      <w:pPr>
        <w:suppressAutoHyphens/>
        <w:jc w:val="center"/>
        <w:rPr>
          <w:rFonts w:cs="Calibri"/>
          <w:b/>
          <w:w w:val="100"/>
          <w:lang w:eastAsia="ar-SA"/>
        </w:rPr>
      </w:pPr>
      <w:r w:rsidRPr="00AE78C6">
        <w:rPr>
          <w:rFonts w:cs="Calibri"/>
          <w:b/>
          <w:w w:val="100"/>
          <w:lang w:eastAsia="ar-SA"/>
        </w:rPr>
        <w:t>8. Организация деятельности Учреждения</w:t>
      </w:r>
    </w:p>
    <w:p w:rsidR="00AE78C6" w:rsidRPr="00AE78C6" w:rsidRDefault="00AE78C6" w:rsidP="00AE78C6">
      <w:pPr>
        <w:suppressAutoHyphens/>
        <w:ind w:firstLine="540"/>
        <w:jc w:val="center"/>
        <w:rPr>
          <w:rFonts w:cs="Calibri"/>
          <w:b/>
          <w:w w:val="100"/>
          <w:lang w:eastAsia="ar-SA"/>
        </w:rPr>
      </w:pP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8.1. Отношения Учреждения с Администрацией, комитетом по образованию регулируются областным законом «О порядке управления и распоряжения государственной собственностью Смоленской области», иными нормативными правовыми актами Смоленской области, Смоленского района и настоящим Уставом.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 xml:space="preserve">8.2. Учреждение самостоятельно планирует и осуществляет финансово-хозяйственную и иную деятельность, не противоречащую федеральному и областному законодательству и настоящему Уставу. 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8.3. Учреждение строит свои отношения с юридическими и физическими лицами во всех сферах деятельности на договорной основе.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Учреждение не вправе без согласия Администрации совершать крупные сделки и сделки, связанные с предоставлением займов, поручительств, получением банковских кредитов (ссуд), гарантий, с иными обременениями, уступкой требований, переводом долга, а также заключать договоры простого товарищества.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8.4. В интересах достижения целей, предусмотренных настоящим Уставом, Учреждение в пределах своей компетенции имеет право: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- самостоятельно разрабатывать программу своей деятельности с учетом запросов обучающихся, потребностей семьи, особенностей социально-экономического развития района, национально-культурных традиций, заказа Администрации;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- самостоятельно разрабатывать, утверждать и реализовывать образовательные программы;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- разрабатывать и утверждать учебный план, годовой календарный график и расписание занятий;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lastRenderedPageBreak/>
        <w:t>- выбирать формы, средства и методы обучения и воспитания в рамках, определенных Законом Российской Федерации «Об образовании»;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>- самостоятельно формировать контингент обучающихся;</w:t>
      </w:r>
    </w:p>
    <w:p w:rsidR="00AE78C6" w:rsidRPr="00AE78C6" w:rsidRDefault="00AE78C6" w:rsidP="00AE78C6">
      <w:pPr>
        <w:widowControl w:val="0"/>
        <w:shd w:val="clear" w:color="auto" w:fill="FFFFFF"/>
        <w:suppressAutoHyphens/>
        <w:autoSpaceDE w:val="0"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- самостоятельно осуществлять подбор и расстановку кадров, распределять должностные обязанности, за исключением случаев, предусмотренных законом;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lang w:eastAsia="ar-SA"/>
        </w:rPr>
        <w:t xml:space="preserve">- утверждать структуру, штатное расписание, устанавливать должностные оклады, надбавки, доплаты </w:t>
      </w:r>
      <w:r w:rsidRPr="00AE78C6">
        <w:rPr>
          <w:rFonts w:cs="Calibri"/>
          <w:w w:val="100"/>
          <w:kern w:val="1"/>
          <w:lang w:eastAsia="ar-SA"/>
        </w:rPr>
        <w:t>и другие выплаты стимулирующего характера</w:t>
      </w:r>
      <w:r w:rsidRPr="00AE78C6">
        <w:rPr>
          <w:rFonts w:cs="Calibri"/>
          <w:w w:val="100"/>
          <w:lang w:eastAsia="ar-SA"/>
        </w:rPr>
        <w:t xml:space="preserve"> работникам </w:t>
      </w:r>
      <w:r w:rsidRPr="00AE78C6">
        <w:rPr>
          <w:rFonts w:cs="Calibri"/>
          <w:w w:val="100"/>
          <w:kern w:val="1"/>
          <w:lang w:eastAsia="ar-SA"/>
        </w:rPr>
        <w:t>в пределах имеющихся финансовых средств и с учетом ограничений, установленных федеральными и областными нормативными правовыми актами;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- создавать образовательные объединения (ассоциации, союзы) в целях развития и совершенствования образования;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- устанавливать прямые связи по обмену опытом с учреждениями, предприятиями, организациями, в том числе и иностранными, участвовать в международных выставках и ярмарках, организовывать специализированные выставки, проводить конференции;</w:t>
      </w:r>
    </w:p>
    <w:p w:rsidR="00AE78C6" w:rsidRPr="00AE78C6" w:rsidRDefault="00AE78C6" w:rsidP="00AE78C6">
      <w:pPr>
        <w:widowControl w:val="0"/>
        <w:shd w:val="clear" w:color="auto" w:fill="FFFFFF"/>
        <w:suppressAutoHyphens/>
        <w:autoSpaceDE w:val="0"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- привлекать для осуществления своей уставной деятельности дополнительные источники финансовых и материальных средств;</w:t>
      </w:r>
    </w:p>
    <w:p w:rsidR="00AE78C6" w:rsidRPr="00AE78C6" w:rsidRDefault="00AE78C6" w:rsidP="00AE78C6">
      <w:pPr>
        <w:widowControl w:val="0"/>
        <w:shd w:val="clear" w:color="auto" w:fill="FFFFFF"/>
        <w:suppressAutoHyphens/>
        <w:autoSpaceDE w:val="0"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- запрашивать и получать в установленном порядке от органов исполнительной власти и организаций информацию и материалы, необходимые для решения вопросов, входящих в компетенцию Учреждения;</w:t>
      </w:r>
    </w:p>
    <w:p w:rsidR="00AE78C6" w:rsidRPr="00AE78C6" w:rsidRDefault="00AE78C6" w:rsidP="00AE78C6">
      <w:pPr>
        <w:widowControl w:val="0"/>
        <w:shd w:val="clear" w:color="auto" w:fill="FFFFFF"/>
        <w:suppressAutoHyphens/>
        <w:autoSpaceDE w:val="0"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 xml:space="preserve">- сдавать в установленном порядке </w:t>
      </w:r>
      <w:proofErr w:type="spellStart"/>
      <w:r w:rsidRPr="00AE78C6">
        <w:rPr>
          <w:rFonts w:cs="Calibri"/>
          <w:w w:val="100"/>
          <w:lang w:eastAsia="ar-SA"/>
        </w:rPr>
        <w:t>имуществоУчреждения</w:t>
      </w:r>
      <w:proofErr w:type="spellEnd"/>
      <w:r w:rsidRPr="00AE78C6">
        <w:rPr>
          <w:rFonts w:cs="Calibri"/>
          <w:w w:val="100"/>
          <w:lang w:eastAsia="ar-SA"/>
        </w:rPr>
        <w:t xml:space="preserve"> в аренду;</w:t>
      </w:r>
    </w:p>
    <w:p w:rsidR="00AE78C6" w:rsidRPr="00AE78C6" w:rsidRDefault="00AE78C6" w:rsidP="00AE78C6">
      <w:pPr>
        <w:widowControl w:val="0"/>
        <w:shd w:val="clear" w:color="auto" w:fill="FFFFFF"/>
        <w:suppressAutoHyphens/>
        <w:autoSpaceDE w:val="0"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- приобретать или арендовать имущество, необходимое для осуществления своей деятельности, за счет средств, получаемых в установленном порядке;</w:t>
      </w:r>
    </w:p>
    <w:p w:rsidR="00AE78C6" w:rsidRPr="00AE78C6" w:rsidRDefault="00AE78C6" w:rsidP="00AE78C6">
      <w:pPr>
        <w:widowControl w:val="0"/>
        <w:shd w:val="clear" w:color="auto" w:fill="FFFFFF"/>
        <w:suppressAutoHyphens/>
        <w:autoSpaceDE w:val="0"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- создавать филиалы и представительства с согласия Администрации;</w:t>
      </w:r>
    </w:p>
    <w:p w:rsidR="00AE78C6" w:rsidRPr="00AE78C6" w:rsidRDefault="00AE78C6" w:rsidP="00AE78C6">
      <w:pPr>
        <w:widowControl w:val="0"/>
        <w:shd w:val="clear" w:color="auto" w:fill="FFFFFF"/>
        <w:suppressAutoHyphens/>
        <w:autoSpaceDE w:val="0"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- заключать договоры с юридическими и физическими лицами с учетом требований федерального законодательства.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Учреждение осуществляет другие права, соответствующие целям и предмету его деятельности и не противоречащие федеральному и областному законодательству.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 xml:space="preserve">8.5. </w:t>
      </w:r>
      <w:proofErr w:type="spellStart"/>
      <w:r w:rsidRPr="00AE78C6">
        <w:rPr>
          <w:rFonts w:cs="Calibri"/>
          <w:w w:val="100"/>
          <w:lang w:eastAsia="ar-SA"/>
        </w:rPr>
        <w:t>Учреждние</w:t>
      </w:r>
      <w:proofErr w:type="spellEnd"/>
      <w:r w:rsidRPr="00AE78C6">
        <w:rPr>
          <w:rFonts w:cs="Calibri"/>
          <w:w w:val="100"/>
          <w:lang w:eastAsia="ar-SA"/>
        </w:rPr>
        <w:t xml:space="preserve"> обязано: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>- обеспечивать своевременно и в полном объеме выплату работникам заработной платы;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>- обеспечивать сохранность, эффективное и целевое использование имущества, закрепленного за ним на праве оперативного управления;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 xml:space="preserve">- представлять достоверную информацию о своей деятельности Администрации и другим органам, уполномоченным на осуществление контроля и надзора в соответствии с федеральным и областным законодательством; 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- предоставлять платные образовательные услуги без ущерба для деятельности, финансируемой из районного бюджета;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 xml:space="preserve">- при приеме ознакомить обучающихся и их родителей (законных представителей) с настоящим Уставом, лицензией на право ведения </w:t>
      </w:r>
      <w:r w:rsidRPr="00AE78C6">
        <w:rPr>
          <w:rFonts w:cs="Calibri"/>
          <w:w w:val="100"/>
          <w:lang w:eastAsia="ar-SA"/>
        </w:rPr>
        <w:lastRenderedPageBreak/>
        <w:t xml:space="preserve">образовательной деятельности и другими документами, регламентирующими организацию образовательного процесса в Учреждении; 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- создавать правовые и материально-технические условия для плодотворной деятельности педагогических работников, повышения их профессионального мастерства, своевременного внедрения и развития новых направлений по совершенствованию образовательного и воспитательного процесса и авторских программ;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- гарантировать педагогическим работникам Учреждения профессиональную свободу, право на эксперимент;</w:t>
      </w:r>
    </w:p>
    <w:p w:rsidR="00AE78C6" w:rsidRPr="00AE78C6" w:rsidRDefault="00AE78C6" w:rsidP="00AE78C6">
      <w:pPr>
        <w:suppressAutoHyphens/>
        <w:autoSpaceDE w:val="0"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>- обеспечивать гарантированный действующим законодательством минимальный размер оплаты труда, социальную защиту работников Учреждения;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- осуществлять социальное, медицинское и иные виды обязательного страхования работников Учреждения;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kern w:val="1"/>
          <w:lang w:eastAsia="ar-SA"/>
        </w:rPr>
      </w:pPr>
      <w:r w:rsidRPr="00AE78C6">
        <w:rPr>
          <w:rFonts w:cs="Calibri"/>
          <w:w w:val="100"/>
          <w:kern w:val="1"/>
          <w:lang w:eastAsia="ar-SA"/>
        </w:rPr>
        <w:t>- обеспечивать обучающимся и работникам Учреждения безопасные условия труда;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- своевременно уплачивать налоги и сборы в порядке и размерах, определяемых федеральным и областным законодательством;</w:t>
      </w:r>
    </w:p>
    <w:p w:rsidR="00AE78C6" w:rsidRPr="00AE78C6" w:rsidRDefault="00AE78C6" w:rsidP="00AE78C6">
      <w:pPr>
        <w:widowControl w:val="0"/>
        <w:shd w:val="clear" w:color="auto" w:fill="FFFFFF"/>
        <w:suppressAutoHyphens/>
        <w:autoSpaceDE w:val="0"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-</w:t>
      </w:r>
      <w:r w:rsidRPr="00AE78C6">
        <w:rPr>
          <w:rFonts w:cs="Calibri"/>
          <w:w w:val="100"/>
          <w:sz w:val="24"/>
          <w:szCs w:val="24"/>
          <w:lang w:eastAsia="ar-SA"/>
        </w:rPr>
        <w:t> </w:t>
      </w:r>
      <w:r w:rsidRPr="00AE78C6">
        <w:rPr>
          <w:rFonts w:cs="Calibri"/>
          <w:w w:val="100"/>
          <w:lang w:eastAsia="ar-SA"/>
        </w:rPr>
        <w:t>осуществлять бухгалтерский и налоговый учет результатов финансово-хозяйственной и иной разрешенной настоящим Уставом деятельности, вести статистическую отчетность в порядке и в сроки, установленные федеральными и областными правовыми актами;</w:t>
      </w:r>
    </w:p>
    <w:p w:rsidR="00AE78C6" w:rsidRPr="00AE78C6" w:rsidRDefault="00AE78C6" w:rsidP="00AE78C6">
      <w:pPr>
        <w:widowControl w:val="0"/>
        <w:shd w:val="clear" w:color="auto" w:fill="FFFFFF"/>
        <w:suppressAutoHyphens/>
        <w:autoSpaceDE w:val="0"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- обеспечивать работникам Учреждения надлежащие материальные и социально-бытовые условия, а также безопасные условия труда и нести ответственность в установленном порядке за ущерб, причиненный их жизни и здоровью;</w:t>
      </w:r>
    </w:p>
    <w:p w:rsidR="00AE78C6" w:rsidRPr="00AE78C6" w:rsidRDefault="00AE78C6" w:rsidP="00AE78C6">
      <w:pPr>
        <w:widowControl w:val="0"/>
        <w:shd w:val="clear" w:color="auto" w:fill="FFFFFF"/>
        <w:suppressAutoHyphens/>
        <w:autoSpaceDE w:val="0"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- обеспечивать в установленном порядке подготовку, переподготовку и повышение квалификации работников Учреждения;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- осуществлять социальное, медицинское и иные виды обязательного страхования работников Учреждения;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8.6. Учреждение несет в соответствии с федеральным законодательством ответственность за нарушение договорных, расчетных, бюджетных и налоговых обязательств, а равно и других правил осуществления хозяйственной деятельности, установленных федеральным законодательством.</w:t>
      </w:r>
    </w:p>
    <w:p w:rsidR="00AE78C6" w:rsidRPr="00AE78C6" w:rsidRDefault="00AE78C6" w:rsidP="00AE78C6">
      <w:pPr>
        <w:suppressAutoHyphens/>
        <w:rPr>
          <w:rFonts w:cs="Calibri"/>
          <w:b/>
          <w:w w:val="100"/>
          <w:lang w:eastAsia="ar-SA"/>
        </w:rPr>
      </w:pPr>
    </w:p>
    <w:p w:rsidR="00AE78C6" w:rsidRPr="00AE78C6" w:rsidRDefault="00AE78C6" w:rsidP="00AE78C6">
      <w:pPr>
        <w:suppressAutoHyphens/>
        <w:rPr>
          <w:rFonts w:cs="Calibri"/>
          <w:b/>
          <w:w w:val="100"/>
          <w:lang w:eastAsia="ar-SA"/>
        </w:rPr>
      </w:pPr>
    </w:p>
    <w:p w:rsidR="00AE78C6" w:rsidRPr="00AE78C6" w:rsidRDefault="00AE78C6" w:rsidP="00AE78C6">
      <w:pPr>
        <w:suppressAutoHyphens/>
        <w:autoSpaceDE w:val="0"/>
        <w:jc w:val="center"/>
        <w:rPr>
          <w:b/>
          <w:bCs/>
          <w:w w:val="100"/>
          <w:lang w:eastAsia="ar-SA"/>
        </w:rPr>
      </w:pPr>
      <w:r w:rsidRPr="00AE78C6">
        <w:rPr>
          <w:b/>
          <w:bCs/>
          <w:w w:val="100"/>
          <w:lang w:eastAsia="ar-SA"/>
        </w:rPr>
        <w:t>9.Учет, отчетность и контроль</w:t>
      </w:r>
    </w:p>
    <w:p w:rsidR="00AE78C6" w:rsidRPr="00AE78C6" w:rsidRDefault="00AE78C6" w:rsidP="00AE78C6">
      <w:pPr>
        <w:suppressAutoHyphens/>
        <w:autoSpaceDE w:val="0"/>
        <w:jc w:val="center"/>
        <w:rPr>
          <w:w w:val="100"/>
          <w:lang w:eastAsia="ar-SA"/>
        </w:rPr>
      </w:pPr>
    </w:p>
    <w:p w:rsidR="00AE78C6" w:rsidRPr="00AE78C6" w:rsidRDefault="00AE78C6" w:rsidP="00AE78C6">
      <w:pPr>
        <w:suppressAutoHyphens/>
        <w:autoSpaceDE w:val="0"/>
        <w:ind w:firstLine="720"/>
        <w:jc w:val="both"/>
        <w:rPr>
          <w:w w:val="100"/>
          <w:lang w:eastAsia="ar-SA"/>
        </w:rPr>
      </w:pPr>
      <w:r w:rsidRPr="00AE78C6">
        <w:rPr>
          <w:w w:val="100"/>
          <w:lang w:eastAsia="ar-SA"/>
        </w:rPr>
        <w:t>9.1. Непосредственный контроль за деятельностью Учреждения и его финансовым состоянием осуществляется в порядке, установленном федеральным и областным законодательством.</w:t>
      </w:r>
    </w:p>
    <w:p w:rsidR="00AE78C6" w:rsidRPr="00AE78C6" w:rsidRDefault="00AE78C6" w:rsidP="00AE78C6">
      <w:pPr>
        <w:suppressAutoHyphens/>
        <w:autoSpaceDE w:val="0"/>
        <w:ind w:firstLine="720"/>
        <w:jc w:val="both"/>
        <w:rPr>
          <w:w w:val="100"/>
          <w:lang w:eastAsia="ar-SA"/>
        </w:rPr>
      </w:pPr>
      <w:r w:rsidRPr="00AE78C6">
        <w:rPr>
          <w:w w:val="100"/>
          <w:lang w:eastAsia="ar-SA"/>
        </w:rPr>
        <w:t>9.2 Контроль за сохранностью и целевым использованием имущества, закрепленного за Учреждением на праве оперативного управления, осуществляют Администрация и комитет по образованию.</w:t>
      </w:r>
    </w:p>
    <w:p w:rsidR="00AE78C6" w:rsidRPr="00AE78C6" w:rsidRDefault="00AE78C6" w:rsidP="00AE78C6">
      <w:pPr>
        <w:suppressAutoHyphens/>
        <w:autoSpaceDE w:val="0"/>
        <w:ind w:firstLine="720"/>
        <w:jc w:val="both"/>
        <w:rPr>
          <w:w w:val="100"/>
          <w:lang w:eastAsia="ar-SA"/>
        </w:rPr>
      </w:pPr>
      <w:r w:rsidRPr="00AE78C6">
        <w:rPr>
          <w:w w:val="100"/>
          <w:lang w:eastAsia="ar-SA"/>
        </w:rPr>
        <w:lastRenderedPageBreak/>
        <w:t>9.3. Контроль за целевым расходованием средств, выделенных из районного бюджета, осуществляют органы исполнительной власти Смоленского района, определенные Администрацией.</w:t>
      </w:r>
    </w:p>
    <w:p w:rsidR="00AE78C6" w:rsidRPr="00AE78C6" w:rsidRDefault="00AE78C6" w:rsidP="00AE78C6">
      <w:pPr>
        <w:suppressAutoHyphens/>
        <w:autoSpaceDE w:val="0"/>
        <w:ind w:firstLine="720"/>
        <w:jc w:val="both"/>
        <w:rPr>
          <w:w w:val="100"/>
          <w:lang w:eastAsia="ar-SA"/>
        </w:rPr>
      </w:pPr>
      <w:r w:rsidRPr="00AE78C6">
        <w:rPr>
          <w:w w:val="100"/>
          <w:lang w:eastAsia="ar-SA"/>
        </w:rPr>
        <w:t>9.4. Комплексная проверка (ревизия) финансово-хозяйственной деятельности Учреждения может производиться соответствующими органами государственного финансового контроля в соответствии с федеральным и областным законодательством.</w:t>
      </w:r>
    </w:p>
    <w:p w:rsidR="00AE78C6" w:rsidRPr="00AE78C6" w:rsidRDefault="00AE78C6" w:rsidP="00AE78C6">
      <w:pPr>
        <w:suppressAutoHyphens/>
        <w:autoSpaceDE w:val="0"/>
        <w:ind w:firstLine="720"/>
        <w:jc w:val="both"/>
        <w:rPr>
          <w:w w:val="100"/>
          <w:lang w:eastAsia="ar-SA"/>
        </w:rPr>
      </w:pPr>
      <w:r w:rsidRPr="00AE78C6">
        <w:rPr>
          <w:w w:val="100"/>
          <w:lang w:eastAsia="ar-SA"/>
        </w:rPr>
        <w:t>9.5. Учреждение обеспечивает учет и сохранность финансово-хозяйственных документов, документов по личному составу и других, а также своевременную их передачу в установленном порядке при реорганизации или ликвидации Учреждения</w:t>
      </w:r>
    </w:p>
    <w:p w:rsidR="00AE78C6" w:rsidRPr="00AE78C6" w:rsidRDefault="00AE78C6" w:rsidP="00AE78C6">
      <w:pPr>
        <w:tabs>
          <w:tab w:val="left" w:pos="720"/>
          <w:tab w:val="left" w:pos="1260"/>
        </w:tabs>
        <w:suppressAutoHyphens/>
        <w:ind w:firstLine="720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9.6. При изменении вида деятельности, реорганизации, ликвидации Учреждения или прекращении работ с использованием сведений, составляющих государственную, служебную или коммерческую тайну, Учреждение обязано обеспечить защиту и сохранность этих сведений и их носителей в соответствии с федеральным законодательством.</w:t>
      </w:r>
    </w:p>
    <w:p w:rsidR="00AE78C6" w:rsidRPr="00AE78C6" w:rsidRDefault="00AE78C6" w:rsidP="00AE78C6">
      <w:pPr>
        <w:tabs>
          <w:tab w:val="left" w:pos="1260"/>
        </w:tabs>
        <w:suppressAutoHyphens/>
        <w:ind w:firstLine="720"/>
        <w:jc w:val="both"/>
        <w:rPr>
          <w:rFonts w:cs="Calibri"/>
          <w:w w:val="100"/>
          <w:lang w:eastAsia="ar-SA"/>
        </w:rPr>
      </w:pPr>
    </w:p>
    <w:p w:rsidR="00AE78C6" w:rsidRPr="00AE78C6" w:rsidRDefault="00AE78C6" w:rsidP="00AE78C6">
      <w:pPr>
        <w:tabs>
          <w:tab w:val="left" w:pos="1260"/>
        </w:tabs>
        <w:suppressAutoHyphens/>
        <w:ind w:firstLine="720"/>
        <w:jc w:val="both"/>
        <w:rPr>
          <w:rFonts w:cs="Calibri"/>
          <w:w w:val="100"/>
          <w:lang w:eastAsia="ar-SA"/>
        </w:rPr>
      </w:pPr>
    </w:p>
    <w:p w:rsidR="00AE78C6" w:rsidRPr="00AE78C6" w:rsidRDefault="00AE78C6" w:rsidP="00AE78C6">
      <w:pPr>
        <w:suppressAutoHyphens/>
        <w:autoSpaceDE w:val="0"/>
        <w:jc w:val="center"/>
        <w:rPr>
          <w:b/>
          <w:bCs/>
          <w:w w:val="100"/>
          <w:lang w:eastAsia="ar-SA"/>
        </w:rPr>
      </w:pPr>
      <w:r w:rsidRPr="00AE78C6">
        <w:rPr>
          <w:b/>
          <w:bCs/>
          <w:w w:val="100"/>
          <w:lang w:eastAsia="ar-SA"/>
        </w:rPr>
        <w:t>10. Реорганизация или ликвидация Учреждения</w:t>
      </w:r>
    </w:p>
    <w:p w:rsidR="00AE78C6" w:rsidRPr="00AE78C6" w:rsidRDefault="00AE78C6" w:rsidP="00AE78C6">
      <w:pPr>
        <w:suppressAutoHyphens/>
        <w:autoSpaceDE w:val="0"/>
        <w:jc w:val="center"/>
        <w:rPr>
          <w:b/>
          <w:bCs/>
          <w:w w:val="100"/>
          <w:lang w:eastAsia="ar-SA"/>
        </w:rPr>
      </w:pPr>
    </w:p>
    <w:p w:rsidR="00AE78C6" w:rsidRPr="00AE78C6" w:rsidRDefault="00AE78C6" w:rsidP="00AE78C6">
      <w:pPr>
        <w:suppressAutoHyphens/>
        <w:autoSpaceDE w:val="0"/>
        <w:ind w:firstLine="720"/>
        <w:jc w:val="both"/>
        <w:rPr>
          <w:w w:val="100"/>
          <w:lang w:eastAsia="ar-SA"/>
        </w:rPr>
      </w:pPr>
      <w:r w:rsidRPr="00AE78C6">
        <w:rPr>
          <w:w w:val="100"/>
          <w:lang w:eastAsia="ar-SA"/>
        </w:rPr>
        <w:t>10.1. Реорганизация Учреждения (слияние, присоединение, разделение, выделение, преобразование) производится по решению Администрации, а также суда в случае и в порядке, предусмотренных федеральным законодательством.</w:t>
      </w:r>
    </w:p>
    <w:p w:rsidR="00AE78C6" w:rsidRPr="00AE78C6" w:rsidRDefault="00AE78C6" w:rsidP="00AE78C6">
      <w:pPr>
        <w:suppressAutoHyphens/>
        <w:autoSpaceDE w:val="0"/>
        <w:ind w:firstLine="720"/>
        <w:jc w:val="both"/>
        <w:rPr>
          <w:w w:val="100"/>
          <w:lang w:eastAsia="ar-SA"/>
        </w:rPr>
      </w:pPr>
      <w:r w:rsidRPr="00AE78C6">
        <w:rPr>
          <w:w w:val="100"/>
          <w:lang w:eastAsia="ar-SA"/>
        </w:rPr>
        <w:t xml:space="preserve">Реорганизация влечет за собой переход прав и обязанностей </w:t>
      </w:r>
      <w:proofErr w:type="spellStart"/>
      <w:r w:rsidRPr="00AE78C6">
        <w:rPr>
          <w:w w:val="100"/>
          <w:lang w:eastAsia="ar-SA"/>
        </w:rPr>
        <w:t>Учрежденияк</w:t>
      </w:r>
      <w:proofErr w:type="spellEnd"/>
      <w:r w:rsidRPr="00AE78C6">
        <w:rPr>
          <w:w w:val="100"/>
          <w:lang w:eastAsia="ar-SA"/>
        </w:rPr>
        <w:t xml:space="preserve"> его правопреемникам в соответствии с передаточным актом или разделительным балансом.</w:t>
      </w:r>
    </w:p>
    <w:p w:rsidR="00AE78C6" w:rsidRPr="00AE78C6" w:rsidRDefault="00AE78C6" w:rsidP="00AE78C6">
      <w:pPr>
        <w:suppressAutoHyphens/>
        <w:autoSpaceDE w:val="0"/>
        <w:ind w:firstLine="720"/>
        <w:jc w:val="both"/>
        <w:rPr>
          <w:w w:val="100"/>
          <w:lang w:eastAsia="ar-SA"/>
        </w:rPr>
      </w:pPr>
      <w:r w:rsidRPr="00AE78C6">
        <w:rPr>
          <w:w w:val="100"/>
          <w:lang w:eastAsia="ar-SA"/>
        </w:rPr>
        <w:t>10.2. Ликвидация Учреждения производится по решению Администрации, а также суда в случае и в порядке, предусмотренных федеральным законодательством. Порядок и сроки ликвидации устанавливаются органом, принявшим такое решение.</w:t>
      </w:r>
    </w:p>
    <w:p w:rsidR="00AE78C6" w:rsidRPr="00AE78C6" w:rsidRDefault="00AE78C6" w:rsidP="00AE78C6">
      <w:pPr>
        <w:suppressAutoHyphens/>
        <w:autoSpaceDE w:val="0"/>
        <w:ind w:firstLine="720"/>
        <w:jc w:val="both"/>
        <w:rPr>
          <w:w w:val="100"/>
          <w:lang w:eastAsia="ar-SA"/>
        </w:rPr>
      </w:pPr>
      <w:r w:rsidRPr="00AE78C6">
        <w:rPr>
          <w:w w:val="100"/>
          <w:lang w:eastAsia="ar-SA"/>
        </w:rPr>
        <w:t>Ликвидационная комиссия назначается органом, принявшим решение о ликвидации Учреждения. С момента назначения ликвидационной комиссии к ней переходят все полномочия по управлению делами Учреждения.</w:t>
      </w:r>
    </w:p>
    <w:p w:rsidR="00AE78C6" w:rsidRPr="00AE78C6" w:rsidRDefault="00AE78C6" w:rsidP="00AE78C6">
      <w:pPr>
        <w:suppressAutoHyphens/>
        <w:autoSpaceDE w:val="0"/>
        <w:ind w:firstLine="720"/>
        <w:jc w:val="both"/>
        <w:rPr>
          <w:w w:val="100"/>
          <w:lang w:eastAsia="ar-SA"/>
        </w:rPr>
      </w:pPr>
      <w:r w:rsidRPr="00AE78C6">
        <w:rPr>
          <w:w w:val="100"/>
          <w:lang w:eastAsia="ar-SA"/>
        </w:rPr>
        <w:t>10.3. Ликвидация считается завершенной, а Учреждение – прекратившим свое существование с момента внесения соответствующей записи в Единый государственный реестр юридических лиц.</w:t>
      </w:r>
    </w:p>
    <w:p w:rsidR="00AE78C6" w:rsidRPr="00AE78C6" w:rsidRDefault="00AE78C6" w:rsidP="00AE78C6">
      <w:pPr>
        <w:tabs>
          <w:tab w:val="left" w:pos="720"/>
        </w:tabs>
        <w:suppressAutoHyphens/>
        <w:autoSpaceDE w:val="0"/>
        <w:ind w:firstLine="720"/>
        <w:jc w:val="both"/>
        <w:rPr>
          <w:w w:val="100"/>
          <w:lang w:eastAsia="ar-SA"/>
        </w:rPr>
      </w:pPr>
      <w:r w:rsidRPr="00AE78C6">
        <w:rPr>
          <w:w w:val="100"/>
          <w:lang w:eastAsia="ar-SA"/>
        </w:rPr>
        <w:t>10.4. При ликвидации Учреждения его имущество, включая денежные средства, после расчетов, произведенных в установленном порядке с кредиторами Учреждения, передается в казну Смоленского района.</w:t>
      </w:r>
    </w:p>
    <w:p w:rsidR="00AE78C6" w:rsidRPr="00AE78C6" w:rsidRDefault="00AE78C6" w:rsidP="00AE78C6">
      <w:pPr>
        <w:tabs>
          <w:tab w:val="left" w:pos="720"/>
        </w:tabs>
        <w:suppressAutoHyphens/>
        <w:autoSpaceDE w:val="0"/>
        <w:ind w:firstLine="720"/>
        <w:jc w:val="both"/>
        <w:rPr>
          <w:w w:val="100"/>
          <w:lang w:eastAsia="ar-SA"/>
        </w:rPr>
      </w:pPr>
      <w:r w:rsidRPr="00AE78C6">
        <w:rPr>
          <w:w w:val="100"/>
          <w:lang w:eastAsia="ar-SA"/>
        </w:rPr>
        <w:t>10.5. При реорганизации Учреждения все документы (управленческие, финансово-хозяйственные, по личному составу и другие) передаются в соответствии с установленными правилами организации-правопреемнику.</w:t>
      </w:r>
    </w:p>
    <w:p w:rsidR="00AE78C6" w:rsidRPr="00AE78C6" w:rsidRDefault="00AE78C6" w:rsidP="00AE78C6">
      <w:pPr>
        <w:suppressAutoHyphens/>
        <w:autoSpaceDE w:val="0"/>
        <w:ind w:firstLine="720"/>
        <w:jc w:val="both"/>
        <w:rPr>
          <w:w w:val="100"/>
          <w:lang w:eastAsia="ar-SA"/>
        </w:rPr>
      </w:pPr>
      <w:r w:rsidRPr="00AE78C6">
        <w:rPr>
          <w:w w:val="100"/>
          <w:lang w:eastAsia="ar-SA"/>
        </w:rPr>
        <w:t xml:space="preserve">При ликвидации Учреждения документы постоянного хранения передаются на государственное хранение в архив. Передача документов </w:t>
      </w:r>
      <w:r w:rsidRPr="00AE78C6">
        <w:rPr>
          <w:w w:val="100"/>
          <w:lang w:eastAsia="ar-SA"/>
        </w:rPr>
        <w:lastRenderedPageBreak/>
        <w:t xml:space="preserve">осуществляется силами и за счет </w:t>
      </w:r>
      <w:proofErr w:type="spellStart"/>
      <w:proofErr w:type="gramStart"/>
      <w:r w:rsidRPr="00AE78C6">
        <w:rPr>
          <w:w w:val="100"/>
          <w:lang w:eastAsia="ar-SA"/>
        </w:rPr>
        <w:t>средствУчреждения</w:t>
      </w:r>
      <w:proofErr w:type="spellEnd"/>
      <w:r w:rsidRPr="00AE78C6">
        <w:rPr>
          <w:w w:val="100"/>
          <w:lang w:eastAsia="ar-SA"/>
        </w:rPr>
        <w:t xml:space="preserve">  в</w:t>
      </w:r>
      <w:proofErr w:type="gramEnd"/>
      <w:r w:rsidRPr="00AE78C6">
        <w:rPr>
          <w:w w:val="100"/>
          <w:lang w:eastAsia="ar-SA"/>
        </w:rPr>
        <w:t xml:space="preserve"> соответствии с требованиями архивных органов.</w:t>
      </w:r>
    </w:p>
    <w:p w:rsidR="00AE78C6" w:rsidRPr="00AE78C6" w:rsidRDefault="00AE78C6" w:rsidP="00AE78C6">
      <w:pPr>
        <w:tabs>
          <w:tab w:val="left" w:pos="1080"/>
          <w:tab w:val="left" w:pos="1260"/>
        </w:tabs>
        <w:suppressAutoHyphens/>
        <w:autoSpaceDE w:val="0"/>
        <w:ind w:firstLine="720"/>
        <w:jc w:val="both"/>
        <w:rPr>
          <w:w w:val="100"/>
          <w:lang w:eastAsia="ar-SA"/>
        </w:rPr>
      </w:pPr>
      <w:r w:rsidRPr="00AE78C6">
        <w:rPr>
          <w:w w:val="100"/>
          <w:lang w:eastAsia="ar-SA"/>
        </w:rPr>
        <w:t>10.6. Исключительные права (интеллектуальная собственность), принадлежащие Учреждению на момент ликвидации, переходят для дальнейшего распоряжения ими в соответствии с федеральным законодательством.</w:t>
      </w:r>
    </w:p>
    <w:p w:rsidR="00AE78C6" w:rsidRPr="00AE78C6" w:rsidRDefault="00AE78C6" w:rsidP="00AE78C6">
      <w:pPr>
        <w:tabs>
          <w:tab w:val="left" w:pos="3105"/>
        </w:tabs>
        <w:suppressAutoHyphens/>
        <w:jc w:val="center"/>
        <w:rPr>
          <w:rFonts w:cs="Calibri"/>
          <w:w w:val="100"/>
          <w:lang w:eastAsia="ar-SA"/>
        </w:rPr>
      </w:pPr>
    </w:p>
    <w:p w:rsidR="00AE78C6" w:rsidRPr="00AE78C6" w:rsidRDefault="00AE78C6" w:rsidP="00AE78C6">
      <w:pPr>
        <w:tabs>
          <w:tab w:val="left" w:pos="3105"/>
        </w:tabs>
        <w:suppressAutoHyphens/>
        <w:jc w:val="center"/>
        <w:rPr>
          <w:rFonts w:cs="Calibri"/>
          <w:w w:val="100"/>
          <w:lang w:eastAsia="ar-SA"/>
        </w:rPr>
      </w:pPr>
    </w:p>
    <w:p w:rsidR="00AE78C6" w:rsidRPr="00AE78C6" w:rsidRDefault="00AE78C6" w:rsidP="00AE78C6">
      <w:pPr>
        <w:tabs>
          <w:tab w:val="left" w:pos="3105"/>
        </w:tabs>
        <w:suppressAutoHyphens/>
        <w:jc w:val="center"/>
        <w:rPr>
          <w:rFonts w:cs="Calibri"/>
          <w:b/>
          <w:w w:val="100"/>
          <w:lang w:eastAsia="ar-SA"/>
        </w:rPr>
      </w:pPr>
      <w:r w:rsidRPr="00AE78C6">
        <w:rPr>
          <w:rFonts w:cs="Calibri"/>
          <w:b/>
          <w:w w:val="100"/>
          <w:lang w:eastAsia="ar-SA"/>
        </w:rPr>
        <w:t>11. Локальные акты</w:t>
      </w:r>
    </w:p>
    <w:p w:rsidR="00AE78C6" w:rsidRPr="00AE78C6" w:rsidRDefault="00AE78C6" w:rsidP="00AE78C6">
      <w:pPr>
        <w:suppressAutoHyphens/>
        <w:rPr>
          <w:rFonts w:cs="Calibri"/>
          <w:w w:val="100"/>
          <w:lang w:eastAsia="ar-SA"/>
        </w:rPr>
      </w:pPr>
    </w:p>
    <w:p w:rsidR="00AE78C6" w:rsidRPr="00AE78C6" w:rsidRDefault="00AE78C6" w:rsidP="00AE78C6">
      <w:pPr>
        <w:tabs>
          <w:tab w:val="left" w:pos="720"/>
        </w:tabs>
        <w:suppressAutoHyphens/>
        <w:ind w:firstLine="720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Локальными актами, регламентирующими деятельность Учреждения являются: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- приказы директора Учреждения;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- правила внутреннего распорядка;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- должностные инструкции;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- инструкции по охране труда и технике безопасности;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- положение о премировании педагогических и других работников;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- положение о доплатах и надбавках;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- положение о дополнительных платных образовательных услугах;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- положение о педагогическом совете;</w:t>
      </w:r>
    </w:p>
    <w:p w:rsidR="00AE78C6" w:rsidRPr="00AE78C6" w:rsidRDefault="00AE78C6" w:rsidP="00AE78C6">
      <w:pPr>
        <w:suppressAutoHyphens/>
        <w:ind w:firstLine="709"/>
        <w:jc w:val="both"/>
        <w:rPr>
          <w:rFonts w:cs="Calibri"/>
          <w:w w:val="100"/>
          <w:lang w:eastAsia="ar-SA"/>
        </w:rPr>
      </w:pPr>
      <w:r w:rsidRPr="00AE78C6">
        <w:rPr>
          <w:rFonts w:cs="Calibri"/>
          <w:w w:val="100"/>
          <w:lang w:eastAsia="ar-SA"/>
        </w:rPr>
        <w:t>- положение о методическом совете;</w:t>
      </w:r>
    </w:p>
    <w:p w:rsidR="00AE78C6" w:rsidRDefault="00AE78C6"/>
    <w:sectPr w:rsidR="00AE7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75"/>
    <w:rsid w:val="007F0A75"/>
    <w:rsid w:val="00A97B74"/>
    <w:rsid w:val="00AE78C6"/>
    <w:rsid w:val="00DB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27732-10D1-4371-9AAF-79B10271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B74"/>
    <w:rPr>
      <w:w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97B74"/>
    <w:rPr>
      <w:w w:val="100"/>
      <w:sz w:val="24"/>
      <w:szCs w:val="24"/>
    </w:rPr>
  </w:style>
  <w:style w:type="paragraph" w:styleId="a4">
    <w:name w:val="List"/>
    <w:basedOn w:val="a"/>
    <w:unhideWhenUsed/>
    <w:rsid w:val="00A97B74"/>
    <w:pPr>
      <w:widowControl w:val="0"/>
      <w:ind w:left="283" w:hanging="283"/>
    </w:pPr>
    <w:rPr>
      <w:w w:val="100"/>
      <w:sz w:val="20"/>
      <w:szCs w:val="20"/>
    </w:rPr>
  </w:style>
  <w:style w:type="paragraph" w:customStyle="1" w:styleId="ConsPlusNormal">
    <w:name w:val="ConsPlusNormal"/>
    <w:rsid w:val="00A97B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A97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6203</Words>
  <Characters>35361</Characters>
  <Application>Microsoft Office Word</Application>
  <DocSecurity>0</DocSecurity>
  <Lines>294</Lines>
  <Paragraphs>82</Paragraphs>
  <ScaleCrop>false</ScaleCrop>
  <Company>Microsoft</Company>
  <LinksUpToDate>false</LinksUpToDate>
  <CharactersWithSpaces>41482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4</cp:revision>
  <dcterms:created xsi:type="dcterms:W3CDTF">2015-12-18T11:47:00Z</dcterms:created>
  <dcterms:modified xsi:type="dcterms:W3CDTF">2015-12-18T11:52:00Z</dcterms:modified>
</cp:coreProperties>
</file>